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962"/>
      </w:tblGrid>
      <w:tr w:rsidR="00061AA2" w:rsidRPr="003150D1" w14:paraId="4F7C4474" w14:textId="77777777">
        <w:tc>
          <w:tcPr>
            <w:tcW w:w="10188" w:type="dxa"/>
            <w:shd w:val="clear" w:color="auto" w:fill="275317"/>
          </w:tcPr>
          <w:p w14:paraId="72FC40E7" w14:textId="77777777" w:rsidR="00061AA2" w:rsidRPr="004625F6" w:rsidRDefault="00061AA2" w:rsidP="00461196">
            <w:pPr>
              <w:widowControl w:val="0"/>
              <w:ind w:left="720" w:hanging="720"/>
              <w:jc w:val="center"/>
              <w:rPr>
                <w:rFonts w:ascii="Segoe UI" w:hAnsi="Segoe UI" w:cs="Segoe UI"/>
                <w:b/>
                <w:color w:val="FFFFFF"/>
                <w:szCs w:val="24"/>
                <w:lang w:val="es-ES_tradnl"/>
              </w:rPr>
            </w:pPr>
            <w:r w:rsidRPr="004625F6">
              <w:rPr>
                <w:rFonts w:ascii="Segoe UI" w:hAnsi="Segoe UI" w:cs="Segoe UI"/>
                <w:b/>
                <w:color w:val="FFFFFF"/>
                <w:szCs w:val="24"/>
                <w:lang w:val="es-ES_tradnl"/>
              </w:rPr>
              <w:t>CONTRATO DE CERTIFICACIÓN</w:t>
            </w:r>
          </w:p>
          <w:p w14:paraId="5252D9D9" w14:textId="77777777" w:rsidR="00061AA2" w:rsidRPr="004625F6" w:rsidRDefault="00061AA2" w:rsidP="00694B32">
            <w:pPr>
              <w:widowControl w:val="0"/>
              <w:jc w:val="center"/>
              <w:rPr>
                <w:rFonts w:ascii="Segoe UI" w:hAnsi="Segoe UI" w:cs="Segoe UI"/>
                <w:b/>
                <w:szCs w:val="24"/>
                <w:lang w:val="es-ES_tradnl"/>
              </w:rPr>
            </w:pPr>
            <w:r w:rsidRPr="004625F6">
              <w:rPr>
                <w:rFonts w:ascii="Segoe UI" w:hAnsi="Segoe UI" w:cs="Segoe UI"/>
                <w:b/>
                <w:color w:val="FFFFFF"/>
                <w:szCs w:val="24"/>
                <w:lang w:val="es-ES_tradnl"/>
              </w:rPr>
              <w:t>PROGRAMA DE CERTIFICACION ORGANICO</w:t>
            </w:r>
          </w:p>
        </w:tc>
      </w:tr>
    </w:tbl>
    <w:p w14:paraId="6D5B022F" w14:textId="77777777" w:rsidR="00061AA2" w:rsidRPr="004625F6" w:rsidRDefault="00061AA2" w:rsidP="00694B32">
      <w:pPr>
        <w:widowControl w:val="0"/>
        <w:jc w:val="center"/>
        <w:rPr>
          <w:rFonts w:ascii="Segoe UI" w:hAnsi="Segoe UI" w:cs="Segoe UI"/>
          <w:b/>
          <w:sz w:val="20"/>
          <w:lang w:val="es-ES_tradnl"/>
        </w:rPr>
        <w:sectPr w:rsidR="00061AA2" w:rsidRPr="004625F6" w:rsidSect="006C782B">
          <w:headerReference w:type="default" r:id="rId8"/>
          <w:footerReference w:type="default" r:id="rId9"/>
          <w:footnotePr>
            <w:pos w:val="beneathText"/>
          </w:footnotePr>
          <w:pgSz w:w="12240" w:h="15840"/>
          <w:pgMar w:top="1134" w:right="1134" w:bottom="1700" w:left="1134" w:header="720" w:footer="138" w:gutter="0"/>
          <w:cols w:space="708"/>
          <w:docGrid w:linePitch="204"/>
        </w:sectPr>
      </w:pPr>
    </w:p>
    <w:p w14:paraId="7582CB74" w14:textId="77777777" w:rsidR="00381989" w:rsidRPr="00A0015B" w:rsidRDefault="00381989" w:rsidP="00381989">
      <w:pPr>
        <w:widowControl w:val="0"/>
        <w:jc w:val="both"/>
        <w:rPr>
          <w:rFonts w:ascii="Segoe UI" w:hAnsi="Segoe UI" w:cs="Segoe UI"/>
          <w:b/>
          <w:bCs/>
          <w:sz w:val="20"/>
        </w:rPr>
      </w:pPr>
      <w:bookmarkStart w:id="0" w:name="_Hlk190691184"/>
      <w:bookmarkStart w:id="1" w:name="_Hlk190692809"/>
      <w:r w:rsidRPr="00A0015B">
        <w:rPr>
          <w:rFonts w:ascii="Segoe UI" w:hAnsi="Segoe UI" w:cs="Segoe UI"/>
          <w:b/>
          <w:bCs/>
          <w:sz w:val="20"/>
        </w:rPr>
        <w:t xml:space="preserve">Información de Eco-LOGICA: </w:t>
      </w:r>
    </w:p>
    <w:p w14:paraId="35C404A5"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Nombre de la empresa/Organización/Propietario:</w:t>
      </w:r>
    </w:p>
    <w:p w14:paraId="3BF3102C"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Certificadora de Productos Orgánicos Eco-L</w:t>
      </w:r>
      <w:r>
        <w:rPr>
          <w:rFonts w:ascii="Segoe UI" w:hAnsi="Segoe UI" w:cs="Segoe UI"/>
          <w:sz w:val="20"/>
        </w:rPr>
        <w:t>OGICA</w:t>
      </w:r>
      <w:r w:rsidRPr="00E11230">
        <w:rPr>
          <w:rFonts w:ascii="Segoe UI" w:hAnsi="Segoe UI" w:cs="Segoe UI"/>
          <w:sz w:val="20"/>
        </w:rPr>
        <w:t xml:space="preserve"> S.A.</w:t>
      </w:r>
    </w:p>
    <w:p w14:paraId="76C046D7" w14:textId="77777777" w:rsidR="00381989" w:rsidRDefault="00381989" w:rsidP="00381989">
      <w:pPr>
        <w:widowControl w:val="0"/>
        <w:jc w:val="both"/>
        <w:rPr>
          <w:rFonts w:ascii="Segoe UI" w:hAnsi="Segoe UI" w:cs="Segoe UI"/>
          <w:sz w:val="20"/>
        </w:rPr>
      </w:pPr>
      <w:bookmarkStart w:id="2" w:name="_Hlk201067242"/>
      <w:r w:rsidRPr="00E11230">
        <w:rPr>
          <w:rFonts w:ascii="Segoe UI" w:hAnsi="Segoe UI" w:cs="Segoe UI"/>
          <w:sz w:val="20"/>
        </w:rPr>
        <w:t>Cédula jurídica</w:t>
      </w:r>
      <w:bookmarkEnd w:id="2"/>
      <w:r w:rsidRPr="00E11230">
        <w:rPr>
          <w:rFonts w:ascii="Segoe UI" w:hAnsi="Segoe UI" w:cs="Segoe UI"/>
          <w:sz w:val="20"/>
        </w:rPr>
        <w:t xml:space="preserve">/Fiscal/legal de la empresa: </w:t>
      </w:r>
    </w:p>
    <w:p w14:paraId="496AA4A9" w14:textId="77777777" w:rsidR="00381989" w:rsidRPr="00E11230" w:rsidRDefault="00381989" w:rsidP="00381989">
      <w:pPr>
        <w:widowControl w:val="0"/>
        <w:jc w:val="both"/>
        <w:rPr>
          <w:rFonts w:ascii="Segoe UI" w:hAnsi="Segoe UI" w:cs="Segoe UI"/>
          <w:sz w:val="20"/>
        </w:rPr>
      </w:pPr>
      <w:bookmarkStart w:id="3" w:name="_Hlk201067253"/>
      <w:r w:rsidRPr="00E11230">
        <w:rPr>
          <w:rFonts w:ascii="Segoe UI" w:hAnsi="Segoe UI" w:cs="Segoe UI"/>
          <w:sz w:val="20"/>
        </w:rPr>
        <w:t>3-101-203529</w:t>
      </w:r>
    </w:p>
    <w:bookmarkEnd w:id="3"/>
    <w:p w14:paraId="1B3BB94B" w14:textId="77777777" w:rsidR="00381989" w:rsidRPr="00E11230" w:rsidRDefault="00381989" w:rsidP="00381989">
      <w:pPr>
        <w:widowControl w:val="0"/>
        <w:jc w:val="both"/>
        <w:rPr>
          <w:rFonts w:ascii="Segoe UI" w:hAnsi="Segoe UI" w:cs="Segoe UI"/>
          <w:sz w:val="20"/>
        </w:rPr>
      </w:pPr>
      <w:r w:rsidRPr="00E11230">
        <w:rPr>
          <w:rFonts w:ascii="Segoe UI" w:hAnsi="Segoe UI" w:cs="Segoe UI"/>
          <w:sz w:val="20"/>
        </w:rPr>
        <w:t>Representante legal: Gabriela Soto Muñoz</w:t>
      </w:r>
    </w:p>
    <w:p w14:paraId="5D403A2D" w14:textId="77777777" w:rsidR="00381989" w:rsidRPr="00E11230" w:rsidRDefault="00381989" w:rsidP="00381989">
      <w:pPr>
        <w:widowControl w:val="0"/>
        <w:jc w:val="both"/>
        <w:rPr>
          <w:rFonts w:ascii="Segoe UI" w:hAnsi="Segoe UI" w:cs="Segoe UI"/>
          <w:sz w:val="20"/>
        </w:rPr>
      </w:pPr>
      <w:r w:rsidRPr="00A0015B">
        <w:rPr>
          <w:rFonts w:ascii="Segoe UI" w:hAnsi="Segoe UI" w:cs="Segoe UI"/>
          <w:color w:val="000000"/>
          <w:sz w:val="20"/>
          <w:shd w:val="clear" w:color="auto" w:fill="FFFFFF"/>
        </w:rPr>
        <w:t>Cédula de identidad o pasaporte u otra forma de identificación: </w:t>
      </w:r>
      <w:r w:rsidRPr="00E11230">
        <w:rPr>
          <w:rFonts w:ascii="Segoe UI" w:hAnsi="Segoe UI" w:cs="Segoe UI"/>
          <w:sz w:val="20"/>
        </w:rPr>
        <w:t>1-552-411</w:t>
      </w:r>
    </w:p>
    <w:p w14:paraId="0404B894" w14:textId="77777777" w:rsidR="00381989" w:rsidRDefault="00381989" w:rsidP="00381989">
      <w:pPr>
        <w:widowControl w:val="0"/>
        <w:jc w:val="both"/>
        <w:rPr>
          <w:rFonts w:ascii="Segoe UI" w:hAnsi="Segoe UI" w:cs="Segoe UI"/>
          <w:sz w:val="20"/>
        </w:rPr>
      </w:pPr>
      <w:r w:rsidRPr="00E11230">
        <w:rPr>
          <w:rFonts w:ascii="Segoe UI" w:hAnsi="Segoe UI" w:cs="Segoe UI"/>
          <w:sz w:val="20"/>
        </w:rPr>
        <w:t>Puesto del representante legal:</w:t>
      </w:r>
      <w:r>
        <w:rPr>
          <w:rFonts w:ascii="Segoe UI" w:hAnsi="Segoe UI" w:cs="Segoe UI"/>
          <w:sz w:val="20"/>
        </w:rPr>
        <w:t xml:space="preserve"> presidente</w:t>
      </w:r>
    </w:p>
    <w:p w14:paraId="4429AC47" w14:textId="77777777" w:rsidR="00381989" w:rsidRDefault="00381989" w:rsidP="00381989">
      <w:pPr>
        <w:widowControl w:val="0"/>
        <w:jc w:val="both"/>
        <w:rPr>
          <w:rFonts w:ascii="Segoe UI" w:hAnsi="Segoe UI" w:cs="Segoe UI"/>
          <w:sz w:val="20"/>
        </w:rPr>
      </w:pPr>
      <w:r>
        <w:rPr>
          <w:rFonts w:ascii="Segoe UI" w:hAnsi="Segoe UI" w:cs="Segoe UI"/>
          <w:sz w:val="20"/>
        </w:rPr>
        <w:t xml:space="preserve">Dirección del representante legal: </w:t>
      </w:r>
      <w:r w:rsidRPr="00A16BAF">
        <w:rPr>
          <w:rFonts w:ascii="Segoe UI" w:hAnsi="Segoe UI" w:cs="Segoe UI"/>
          <w:sz w:val="20"/>
        </w:rPr>
        <w:t>Tibás, San José</w:t>
      </w:r>
    </w:p>
    <w:p w14:paraId="0DC30792" w14:textId="77777777" w:rsidR="00381989" w:rsidRDefault="00381989" w:rsidP="00381989">
      <w:pPr>
        <w:widowControl w:val="0"/>
        <w:jc w:val="both"/>
        <w:rPr>
          <w:rFonts w:ascii="Segoe UI" w:hAnsi="Segoe UI" w:cs="Segoe UI"/>
          <w:sz w:val="20"/>
        </w:rPr>
      </w:pPr>
      <w:r>
        <w:rPr>
          <w:rFonts w:ascii="Segoe UI" w:hAnsi="Segoe UI" w:cs="Segoe UI"/>
          <w:sz w:val="20"/>
        </w:rPr>
        <w:t>Estado civil: Soltera</w:t>
      </w:r>
    </w:p>
    <w:p w14:paraId="0E063579" w14:textId="77777777" w:rsidR="00381989" w:rsidRDefault="00381989" w:rsidP="00381989">
      <w:pPr>
        <w:widowControl w:val="0"/>
        <w:jc w:val="both"/>
        <w:rPr>
          <w:rFonts w:ascii="Segoe UI" w:hAnsi="Segoe UI" w:cs="Segoe UI"/>
          <w:sz w:val="20"/>
        </w:rPr>
      </w:pPr>
      <w:r>
        <w:rPr>
          <w:rFonts w:ascii="Segoe UI" w:hAnsi="Segoe UI" w:cs="Segoe UI"/>
          <w:sz w:val="20"/>
        </w:rPr>
        <w:t>Ocupación/profesión: Ing. Agrónoma</w:t>
      </w:r>
    </w:p>
    <w:p w14:paraId="1F3E16BC" w14:textId="77777777" w:rsidR="00381989" w:rsidRDefault="00381989" w:rsidP="00381989">
      <w:pPr>
        <w:widowControl w:val="0"/>
        <w:jc w:val="both"/>
        <w:rPr>
          <w:rFonts w:ascii="Segoe UI" w:hAnsi="Segoe UI" w:cs="Segoe UI"/>
          <w:sz w:val="20"/>
        </w:rPr>
      </w:pPr>
      <w:bookmarkStart w:id="4" w:name="_Hlk190691228"/>
      <w:bookmarkEnd w:id="0"/>
    </w:p>
    <w:p w14:paraId="550EC496" w14:textId="4C04A4F2" w:rsidR="00381989" w:rsidRDefault="00381989" w:rsidP="00381989">
      <w:pPr>
        <w:widowControl w:val="0"/>
        <w:jc w:val="both"/>
        <w:rPr>
          <w:rFonts w:ascii="Segoe UI" w:hAnsi="Segoe UI" w:cs="Segoe UI"/>
          <w:sz w:val="20"/>
        </w:rPr>
      </w:pPr>
      <w:r w:rsidRPr="00A0015B">
        <w:rPr>
          <w:rFonts w:ascii="Segoe UI" w:hAnsi="Segoe UI" w:cs="Segoe UI"/>
          <w:b/>
          <w:bCs/>
          <w:sz w:val="20"/>
        </w:rPr>
        <w:t xml:space="preserve">Información del solicitante: </w:t>
      </w:r>
    </w:p>
    <w:p w14:paraId="3298A495" w14:textId="5CBA4C07" w:rsidR="00381989" w:rsidRDefault="00381989" w:rsidP="00381989">
      <w:pPr>
        <w:widowControl w:val="0"/>
        <w:jc w:val="both"/>
        <w:rPr>
          <w:rFonts w:ascii="Segoe UI" w:hAnsi="Segoe UI" w:cs="Segoe UI"/>
          <w:sz w:val="20"/>
        </w:rPr>
      </w:pPr>
      <w:r w:rsidRPr="00E11230">
        <w:rPr>
          <w:rFonts w:ascii="Segoe UI" w:hAnsi="Segoe UI" w:cs="Segoe UI"/>
          <w:sz w:val="20"/>
        </w:rPr>
        <w:t>Nombre de la empresa/</w:t>
      </w:r>
      <w:r w:rsidR="0036470B">
        <w:rPr>
          <w:rFonts w:ascii="Segoe UI" w:hAnsi="Segoe UI" w:cs="Segoe UI"/>
          <w:sz w:val="20"/>
        </w:rPr>
        <w:t>:</w:t>
      </w:r>
      <w:r w:rsidR="0036470B" w:rsidRPr="00A16BAF">
        <w:rPr>
          <w:rFonts w:ascii="Segoe UI" w:hAnsi="Segoe UI" w:cs="Segoe UI"/>
          <w:sz w:val="20"/>
        </w:rPr>
        <w:fldChar w:fldCharType="begin">
          <w:ffData>
            <w:name w:val="Texto1"/>
            <w:enabled/>
            <w:calcOnExit w:val="0"/>
            <w:textInput/>
          </w:ffData>
        </w:fldChar>
      </w:r>
      <w:r w:rsidR="0036470B" w:rsidRPr="00A16BAF">
        <w:rPr>
          <w:rFonts w:ascii="Segoe UI" w:hAnsi="Segoe UI" w:cs="Segoe UI"/>
          <w:sz w:val="20"/>
        </w:rPr>
        <w:instrText xml:space="preserve"> FORMTEXT </w:instrText>
      </w:r>
      <w:r w:rsidR="0036470B" w:rsidRPr="00A16BAF">
        <w:rPr>
          <w:rFonts w:ascii="Segoe UI" w:hAnsi="Segoe UI" w:cs="Segoe UI"/>
          <w:sz w:val="20"/>
        </w:rPr>
      </w:r>
      <w:r w:rsidR="0036470B" w:rsidRPr="00A16BAF">
        <w:rPr>
          <w:rFonts w:ascii="Segoe UI" w:hAnsi="Segoe UI" w:cs="Segoe UI"/>
          <w:sz w:val="20"/>
        </w:rPr>
        <w:fldChar w:fldCharType="separate"/>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noProof/>
          <w:sz w:val="20"/>
        </w:rPr>
        <w:t> </w:t>
      </w:r>
      <w:r w:rsidR="0036470B" w:rsidRPr="00A16BAF">
        <w:rPr>
          <w:rFonts w:ascii="Segoe UI" w:hAnsi="Segoe UI" w:cs="Segoe UI"/>
          <w:sz w:val="20"/>
        </w:rPr>
        <w:fldChar w:fldCharType="end"/>
      </w:r>
    </w:p>
    <w:p w14:paraId="24EEA5CC" w14:textId="77777777" w:rsidR="00381989" w:rsidRDefault="00381989" w:rsidP="00381989">
      <w:pPr>
        <w:widowControl w:val="0"/>
        <w:jc w:val="both"/>
        <w:rPr>
          <w:rFonts w:ascii="Segoe UI" w:hAnsi="Segoe UI" w:cs="Segoe UI"/>
          <w:sz w:val="20"/>
        </w:rPr>
      </w:pPr>
      <w:r w:rsidRPr="00E11230">
        <w:rPr>
          <w:rFonts w:ascii="Segoe UI" w:hAnsi="Segoe UI" w:cs="Segoe UI"/>
          <w:sz w:val="20"/>
        </w:rPr>
        <w:t xml:space="preserve">Organización/Propietario: </w:t>
      </w:r>
      <w:bookmarkStart w:id="5" w:name="_Hlk191472638"/>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bookmarkEnd w:id="5"/>
    </w:p>
    <w:p w14:paraId="725B4964" w14:textId="77777777" w:rsidR="00381989" w:rsidRDefault="00381989" w:rsidP="00381989">
      <w:pPr>
        <w:widowControl w:val="0"/>
        <w:jc w:val="both"/>
        <w:rPr>
          <w:rFonts w:ascii="Segoe UI" w:hAnsi="Segoe UI" w:cs="Segoe UI"/>
          <w:sz w:val="20"/>
        </w:rPr>
      </w:pPr>
      <w:r w:rsidRPr="00E11230">
        <w:rPr>
          <w:rFonts w:ascii="Segoe UI" w:hAnsi="Segoe UI" w:cs="Segoe UI"/>
          <w:sz w:val="20"/>
        </w:rPr>
        <w:t>Cédula jurídica/Fiscal/legal de la empresa</w:t>
      </w:r>
      <w:r w:rsidR="00EA67AF">
        <w:rPr>
          <w:rFonts w:ascii="Segoe UI" w:hAnsi="Segoe UI" w:cs="Segoe UI"/>
          <w:sz w:val="20"/>
        </w:rPr>
        <w:t xml:space="preserve"> o cédula física en caso aplicable</w:t>
      </w:r>
      <w:r>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331B69B4" w14:textId="77777777" w:rsidR="00381989" w:rsidRDefault="00381989" w:rsidP="00381989">
      <w:pPr>
        <w:widowControl w:val="0"/>
        <w:jc w:val="both"/>
        <w:rPr>
          <w:rFonts w:ascii="Segoe UI" w:hAnsi="Segoe UI" w:cs="Segoe UI"/>
          <w:sz w:val="20"/>
        </w:rPr>
      </w:pPr>
      <w:r w:rsidRPr="00E11230">
        <w:rPr>
          <w:rFonts w:ascii="Segoe UI" w:hAnsi="Segoe UI" w:cs="Segoe UI"/>
          <w:sz w:val="20"/>
        </w:rPr>
        <w:t>Representante legal</w:t>
      </w:r>
      <w:r w:rsidR="00EA67AF">
        <w:rPr>
          <w:rFonts w:ascii="Segoe UI" w:hAnsi="Segoe UI" w:cs="Segoe UI"/>
          <w:sz w:val="20"/>
        </w:rPr>
        <w:t xml:space="preserve"> o dueño (si la certificación es a nombre de persona física)</w:t>
      </w:r>
      <w:r w:rsidRPr="00E11230">
        <w:rPr>
          <w:rFonts w:ascii="Segoe UI" w:hAnsi="Segoe UI" w:cs="Segoe UI"/>
          <w:sz w:val="20"/>
        </w:rPr>
        <w:t>:</w:t>
      </w:r>
      <w:r>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3DB2F947" w14:textId="77777777" w:rsidR="00381989" w:rsidRPr="00E11230" w:rsidRDefault="00381989" w:rsidP="00381989">
      <w:pPr>
        <w:widowControl w:val="0"/>
        <w:jc w:val="both"/>
        <w:rPr>
          <w:rFonts w:ascii="Segoe UI" w:hAnsi="Segoe UI" w:cs="Segoe UI"/>
          <w:sz w:val="20"/>
        </w:rPr>
      </w:pPr>
      <w:r w:rsidRPr="000A5473">
        <w:rPr>
          <w:rFonts w:ascii="Segoe UI" w:hAnsi="Segoe UI" w:cs="Segoe UI"/>
          <w:color w:val="000000"/>
          <w:sz w:val="20"/>
          <w:shd w:val="clear" w:color="auto" w:fill="FFFFFF"/>
        </w:rPr>
        <w:t>Cédula de identidad o pasaporte u otra forma de identificación</w:t>
      </w:r>
      <w:r>
        <w:rPr>
          <w:rFonts w:ascii="Segoe UI" w:hAnsi="Segoe UI" w:cs="Segoe UI"/>
          <w:color w:val="000000"/>
          <w:sz w:val="20"/>
          <w:shd w:val="clear" w:color="auto" w:fill="FFFFFF"/>
        </w:rPr>
        <w:t xml:space="preserve"> del representante legal</w:t>
      </w:r>
      <w:r w:rsidRPr="000A5473">
        <w:rPr>
          <w:rFonts w:ascii="Segoe UI" w:hAnsi="Segoe UI" w:cs="Segoe UI"/>
          <w:color w:val="000000"/>
          <w:sz w:val="20"/>
          <w:shd w:val="clear" w:color="auto" w:fill="FFFFFF"/>
        </w:rPr>
        <w:t>:</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1611FF4C" w14:textId="77777777" w:rsidR="00381989" w:rsidRDefault="00381989" w:rsidP="00381989">
      <w:pPr>
        <w:widowControl w:val="0"/>
        <w:jc w:val="both"/>
        <w:rPr>
          <w:rFonts w:ascii="Segoe UI" w:hAnsi="Segoe UI" w:cs="Segoe UI"/>
          <w:sz w:val="20"/>
        </w:rPr>
      </w:pPr>
      <w:r w:rsidRPr="00E11230">
        <w:rPr>
          <w:rFonts w:ascii="Segoe UI" w:hAnsi="Segoe UI" w:cs="Segoe UI"/>
          <w:sz w:val="20"/>
        </w:rPr>
        <w:t xml:space="preserve">Puesto del representante legal: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4B7BCCAB" w14:textId="77777777" w:rsidR="00381989" w:rsidRDefault="00381989" w:rsidP="00381989">
      <w:pPr>
        <w:widowControl w:val="0"/>
        <w:jc w:val="both"/>
        <w:rPr>
          <w:rFonts w:ascii="Segoe UI" w:hAnsi="Segoe UI" w:cs="Segoe UI"/>
          <w:sz w:val="20"/>
        </w:rPr>
      </w:pPr>
      <w:r>
        <w:rPr>
          <w:rFonts w:ascii="Segoe UI" w:hAnsi="Segoe UI" w:cs="Segoe UI"/>
          <w:sz w:val="20"/>
        </w:rPr>
        <w:t>Dirección del representante legal</w:t>
      </w:r>
      <w:r w:rsidR="00EA67AF">
        <w:rPr>
          <w:rFonts w:ascii="Segoe UI" w:hAnsi="Segoe UI" w:cs="Segoe UI"/>
          <w:sz w:val="20"/>
        </w:rPr>
        <w:t xml:space="preserve"> o dueño (si la certificación es a nombre de persona física)</w:t>
      </w:r>
      <w:r>
        <w:rPr>
          <w:rFonts w:ascii="Segoe UI" w:hAnsi="Segoe UI" w:cs="Segoe UI"/>
          <w:sz w:val="20"/>
        </w:rPr>
        <w:t>:</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67678F97" w14:textId="77777777" w:rsidR="00381989" w:rsidRDefault="00381989" w:rsidP="00381989">
      <w:pPr>
        <w:widowControl w:val="0"/>
        <w:jc w:val="both"/>
        <w:rPr>
          <w:rFonts w:ascii="Segoe UI" w:hAnsi="Segoe UI" w:cs="Segoe UI"/>
          <w:sz w:val="20"/>
        </w:rPr>
      </w:pPr>
      <w:r>
        <w:rPr>
          <w:rFonts w:ascii="Segoe UI" w:hAnsi="Segoe UI" w:cs="Segoe UI"/>
          <w:sz w:val="20"/>
        </w:rPr>
        <w:t>Estado civil:</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p w14:paraId="0AFC7B09" w14:textId="77777777" w:rsidR="00381989" w:rsidRDefault="00381989" w:rsidP="00381989">
      <w:pPr>
        <w:widowControl w:val="0"/>
        <w:jc w:val="both"/>
        <w:rPr>
          <w:rFonts w:ascii="Segoe UI" w:hAnsi="Segoe UI" w:cs="Segoe UI"/>
          <w:sz w:val="20"/>
        </w:rPr>
      </w:pPr>
      <w:r>
        <w:rPr>
          <w:rFonts w:ascii="Segoe UI" w:hAnsi="Segoe UI" w:cs="Segoe UI"/>
          <w:sz w:val="20"/>
        </w:rPr>
        <w:t>Ocupación/profesión:</w:t>
      </w:r>
      <w:r w:rsidRPr="00E11230">
        <w:rPr>
          <w:rFonts w:ascii="Segoe UI" w:hAnsi="Segoe UI" w:cs="Segoe UI"/>
          <w:sz w:val="20"/>
        </w:rPr>
        <w:t xml:space="preserve"> </w:t>
      </w:r>
      <w:r w:rsidRPr="00A16BAF">
        <w:rPr>
          <w:rFonts w:ascii="Segoe UI" w:hAnsi="Segoe UI" w:cs="Segoe UI"/>
          <w:sz w:val="20"/>
        </w:rPr>
        <w:fldChar w:fldCharType="begin">
          <w:ffData>
            <w:name w:val="Texto1"/>
            <w:enabled/>
            <w:calcOnExit w:val="0"/>
            <w:textInput/>
          </w:ffData>
        </w:fldChar>
      </w:r>
      <w:r w:rsidRPr="00A16BAF">
        <w:rPr>
          <w:rFonts w:ascii="Segoe UI" w:hAnsi="Segoe UI" w:cs="Segoe UI"/>
          <w:sz w:val="20"/>
        </w:rPr>
        <w:instrText xml:space="preserve"> FORMTEXT </w:instrText>
      </w:r>
      <w:r w:rsidRPr="00A16BAF">
        <w:rPr>
          <w:rFonts w:ascii="Segoe UI" w:hAnsi="Segoe UI" w:cs="Segoe UI"/>
          <w:sz w:val="20"/>
        </w:rPr>
      </w:r>
      <w:r w:rsidRPr="00A16BAF">
        <w:rPr>
          <w:rFonts w:ascii="Segoe UI" w:hAnsi="Segoe UI" w:cs="Segoe UI"/>
          <w:sz w:val="20"/>
        </w:rPr>
        <w:fldChar w:fldCharType="separate"/>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noProof/>
          <w:sz w:val="20"/>
        </w:rPr>
        <w:t> </w:t>
      </w:r>
      <w:r w:rsidRPr="00A16BAF">
        <w:rPr>
          <w:rFonts w:ascii="Segoe UI" w:hAnsi="Segoe UI" w:cs="Segoe UI"/>
          <w:sz w:val="20"/>
        </w:rPr>
        <w:fldChar w:fldCharType="end"/>
      </w:r>
    </w:p>
    <w:bookmarkEnd w:id="4"/>
    <w:p w14:paraId="1308C052" w14:textId="77777777" w:rsidR="00381989" w:rsidRDefault="00381989" w:rsidP="00381989">
      <w:pPr>
        <w:widowControl w:val="0"/>
        <w:jc w:val="both"/>
        <w:rPr>
          <w:rFonts w:ascii="Segoe UI" w:hAnsi="Segoe UI" w:cs="Segoe UI"/>
          <w:sz w:val="20"/>
        </w:rPr>
      </w:pPr>
    </w:p>
    <w:p w14:paraId="51C6B82B" w14:textId="77777777" w:rsidR="00381989" w:rsidRPr="00A16BAF" w:rsidRDefault="00381989" w:rsidP="00381989">
      <w:pPr>
        <w:widowControl w:val="0"/>
        <w:jc w:val="both"/>
        <w:rPr>
          <w:rFonts w:ascii="Segoe UI" w:hAnsi="Segoe UI" w:cs="Segoe UI"/>
          <w:sz w:val="20"/>
        </w:rPr>
      </w:pPr>
      <w:r>
        <w:rPr>
          <w:rFonts w:ascii="Segoe UI" w:hAnsi="Segoe UI" w:cs="Segoe UI"/>
          <w:sz w:val="20"/>
        </w:rPr>
        <w:t>A</w:t>
      </w:r>
      <w:r w:rsidRPr="00A16BAF">
        <w:rPr>
          <w:rFonts w:ascii="Segoe UI" w:hAnsi="Segoe UI" w:cs="Segoe UI"/>
          <w:sz w:val="20"/>
        </w:rPr>
        <w:t xml:space="preserve">cordamos firmar el presente contrato que se regirá por las siguientes cláusulas: </w:t>
      </w:r>
    </w:p>
    <w:bookmarkEnd w:id="1"/>
    <w:p w14:paraId="4F94342B" w14:textId="77777777" w:rsidR="00381989" w:rsidRPr="004625F6" w:rsidRDefault="00381989" w:rsidP="00694B32">
      <w:pPr>
        <w:widowControl w:val="0"/>
        <w:jc w:val="both"/>
        <w:rPr>
          <w:rFonts w:ascii="Segoe UI" w:hAnsi="Segoe UI" w:cs="Segoe UI"/>
          <w:b/>
          <w:sz w:val="20"/>
        </w:rPr>
      </w:pPr>
    </w:p>
    <w:p w14:paraId="03A23AB4" w14:textId="77777777" w:rsidR="00061AA2" w:rsidRPr="004625F6" w:rsidRDefault="00061AA2" w:rsidP="00694B32">
      <w:pPr>
        <w:widowControl w:val="0"/>
        <w:jc w:val="both"/>
        <w:rPr>
          <w:rFonts w:ascii="Segoe UI" w:hAnsi="Segoe UI" w:cs="Segoe UI"/>
          <w:b/>
          <w:sz w:val="20"/>
        </w:rPr>
      </w:pPr>
      <w:r w:rsidRPr="004625F6">
        <w:rPr>
          <w:rFonts w:ascii="Segoe UI" w:hAnsi="Segoe UI" w:cs="Segoe UI"/>
          <w:b/>
          <w:sz w:val="20"/>
        </w:rPr>
        <w:t>Considerando que:</w:t>
      </w:r>
    </w:p>
    <w:p w14:paraId="01B2C025" w14:textId="77777777" w:rsidR="00061AA2" w:rsidRPr="004625F6" w:rsidRDefault="00061AA2" w:rsidP="00694B32">
      <w:pPr>
        <w:widowControl w:val="0"/>
        <w:jc w:val="both"/>
        <w:rPr>
          <w:rFonts w:ascii="Segoe UI" w:hAnsi="Segoe UI" w:cs="Segoe UI"/>
          <w:sz w:val="20"/>
        </w:rPr>
      </w:pPr>
    </w:p>
    <w:p w14:paraId="4181FA1F" w14:textId="77777777" w:rsidR="009B7C33" w:rsidRPr="004625F6" w:rsidRDefault="009B7C33"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El Solicitante posee, ha leído, entendido y aplicado las normas de certificación orgánica en su unidad productiva, y está interesado en su certificación como producción orgánica. </w:t>
      </w:r>
    </w:p>
    <w:p w14:paraId="32655753"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Eco-LOGICA es una agencia certificadora acreditada para brindar el servicio de certificación ante los organismos de control respectivos. </w:t>
      </w:r>
    </w:p>
    <w:p w14:paraId="74D3D062"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El </w:t>
      </w:r>
      <w:r w:rsidR="00D37A92" w:rsidRPr="004625F6">
        <w:rPr>
          <w:rFonts w:ascii="Segoe UI" w:hAnsi="Segoe UI" w:cs="Segoe UI"/>
          <w:sz w:val="20"/>
        </w:rPr>
        <w:t xml:space="preserve">Solicitante está entendido, reconoce y acepta </w:t>
      </w:r>
      <w:r w:rsidR="00D37A92" w:rsidRPr="004625F6">
        <w:rPr>
          <w:rFonts w:ascii="Segoe UI" w:hAnsi="Segoe UI" w:cs="Segoe UI"/>
          <w:sz w:val="20"/>
        </w:rPr>
        <w:t xml:space="preserve">expresamente que el </w:t>
      </w:r>
      <w:r w:rsidRPr="004625F6">
        <w:rPr>
          <w:rFonts w:ascii="Segoe UI" w:hAnsi="Segoe UI" w:cs="Segoe UI"/>
          <w:sz w:val="20"/>
        </w:rPr>
        <w:t xml:space="preserve">hecho de solicitar </w:t>
      </w:r>
      <w:r w:rsidR="00D37A92" w:rsidRPr="004625F6">
        <w:rPr>
          <w:rFonts w:ascii="Segoe UI" w:hAnsi="Segoe UI" w:cs="Segoe UI"/>
          <w:sz w:val="20"/>
        </w:rPr>
        <w:t xml:space="preserve">la </w:t>
      </w:r>
      <w:r w:rsidRPr="004625F6">
        <w:rPr>
          <w:rFonts w:ascii="Segoe UI" w:hAnsi="Segoe UI" w:cs="Segoe UI"/>
          <w:sz w:val="20"/>
        </w:rPr>
        <w:t xml:space="preserve">certificación no garantiza obtener una decisión positiva por parte de Eco-LOGICA. </w:t>
      </w:r>
    </w:p>
    <w:p w14:paraId="7CEE3982" w14:textId="77777777" w:rsidR="00061AA2" w:rsidRPr="004625F6" w:rsidRDefault="00061AA2" w:rsidP="00694B32">
      <w:pPr>
        <w:widowControl w:val="0"/>
        <w:numPr>
          <w:ilvl w:val="0"/>
          <w:numId w:val="7"/>
        </w:numPr>
        <w:jc w:val="both"/>
        <w:rPr>
          <w:rFonts w:ascii="Segoe UI" w:hAnsi="Segoe UI" w:cs="Segoe UI"/>
          <w:sz w:val="20"/>
        </w:rPr>
      </w:pPr>
      <w:r w:rsidRPr="004625F6">
        <w:rPr>
          <w:rFonts w:ascii="Segoe UI" w:hAnsi="Segoe UI" w:cs="Segoe UI"/>
          <w:sz w:val="20"/>
        </w:rPr>
        <w:t xml:space="preserve">Eco-LOGICA acepta la evaluación de las solicitudes bajo este programa de certificación en la medida de todas sus capacidades administrativas, </w:t>
      </w:r>
      <w:r w:rsidR="00C365D6" w:rsidRPr="004625F6">
        <w:rPr>
          <w:rFonts w:ascii="Segoe UI" w:hAnsi="Segoe UI" w:cs="Segoe UI"/>
          <w:sz w:val="20"/>
        </w:rPr>
        <w:t>sin distinción</w:t>
      </w:r>
      <w:r w:rsidRPr="004625F6">
        <w:rPr>
          <w:rFonts w:ascii="Segoe UI" w:hAnsi="Segoe UI" w:cs="Segoe UI"/>
          <w:sz w:val="20"/>
        </w:rPr>
        <w:t xml:space="preserve"> de raza, color, nacionalidad, estado civil, orientación sexual, tamaño de la unidad, asociación, discapacidades, afinidad política o estatus familiar.</w:t>
      </w:r>
    </w:p>
    <w:p w14:paraId="5A211E72" w14:textId="77777777" w:rsidR="00061AA2" w:rsidRPr="004625F6" w:rsidRDefault="00061AA2" w:rsidP="00694B32">
      <w:pPr>
        <w:widowControl w:val="0"/>
        <w:jc w:val="both"/>
        <w:rPr>
          <w:rFonts w:ascii="Segoe UI" w:hAnsi="Segoe UI" w:cs="Segoe UI"/>
          <w:sz w:val="20"/>
        </w:rPr>
      </w:pPr>
    </w:p>
    <w:p w14:paraId="4399DCBF" w14:textId="77777777" w:rsidR="009B7C33" w:rsidRPr="004625F6" w:rsidRDefault="009B7C33" w:rsidP="00694B32">
      <w:pPr>
        <w:widowControl w:val="0"/>
        <w:jc w:val="both"/>
        <w:rPr>
          <w:rFonts w:ascii="Segoe UI" w:hAnsi="Segoe UI" w:cs="Segoe UI"/>
          <w:color w:val="000000"/>
          <w:sz w:val="20"/>
        </w:rPr>
      </w:pPr>
      <w:bookmarkStart w:id="6" w:name="_Hlk201067278"/>
      <w:r w:rsidRPr="004625F6">
        <w:rPr>
          <w:rFonts w:ascii="Segoe UI" w:hAnsi="Segoe UI" w:cs="Segoe UI"/>
          <w:color w:val="000000"/>
          <w:sz w:val="20"/>
        </w:rPr>
        <w:t xml:space="preserve">POR TANTO, las Partes hemos convenido en constituir un Contrato de Servicios que se regirá por las siguientes cláusulas y por las disposiciones del Código de Comercio de la República de Costa Rica: </w:t>
      </w:r>
    </w:p>
    <w:bookmarkEnd w:id="6"/>
    <w:p w14:paraId="00B6635B" w14:textId="77777777" w:rsidR="009B7C33" w:rsidRPr="004625F6" w:rsidRDefault="009B7C33" w:rsidP="00694B32">
      <w:pPr>
        <w:widowControl w:val="0"/>
        <w:jc w:val="both"/>
        <w:rPr>
          <w:rFonts w:ascii="Segoe UI" w:hAnsi="Segoe UI" w:cs="Segoe UI"/>
          <w:sz w:val="20"/>
        </w:rPr>
      </w:pPr>
    </w:p>
    <w:p w14:paraId="700E56F9" w14:textId="77777777" w:rsidR="009B7C33" w:rsidRPr="004625F6" w:rsidRDefault="00061AA2" w:rsidP="00694B32">
      <w:pPr>
        <w:widowControl w:val="0"/>
        <w:jc w:val="both"/>
        <w:rPr>
          <w:rFonts w:ascii="Segoe UI" w:hAnsi="Segoe UI" w:cs="Segoe UI"/>
          <w:sz w:val="20"/>
        </w:rPr>
      </w:pPr>
      <w:r w:rsidRPr="004625F6">
        <w:rPr>
          <w:rFonts w:ascii="Segoe UI" w:hAnsi="Segoe UI" w:cs="Segoe UI"/>
          <w:b/>
          <w:sz w:val="20"/>
          <w:u w:val="single"/>
        </w:rPr>
        <w:t>I.</w:t>
      </w:r>
      <w:r w:rsidR="009B7C33" w:rsidRPr="004625F6">
        <w:rPr>
          <w:rFonts w:ascii="Segoe UI" w:hAnsi="Segoe UI" w:cs="Segoe UI"/>
          <w:b/>
          <w:sz w:val="20"/>
          <w:u w:val="single"/>
        </w:rPr>
        <w:t xml:space="preserve"> Objeto</w:t>
      </w:r>
      <w:r w:rsidR="009B7C33" w:rsidRPr="004625F6">
        <w:rPr>
          <w:rFonts w:ascii="Segoe UI" w:hAnsi="Segoe UI" w:cs="Segoe UI"/>
          <w:b/>
          <w:sz w:val="20"/>
        </w:rPr>
        <w:t>:</w:t>
      </w:r>
      <w:r w:rsidR="009B7C33" w:rsidRPr="004625F6">
        <w:rPr>
          <w:rFonts w:ascii="Segoe UI" w:hAnsi="Segoe UI" w:cs="Segoe UI"/>
          <w:sz w:val="20"/>
        </w:rPr>
        <w:t xml:space="preserve"> Por este contrato, el Solicitante</w:t>
      </w:r>
      <w:r w:rsidRPr="004625F6">
        <w:rPr>
          <w:rFonts w:ascii="Segoe UI" w:hAnsi="Segoe UI" w:cs="Segoe UI"/>
          <w:sz w:val="20"/>
        </w:rPr>
        <w:t xml:space="preserve"> </w:t>
      </w:r>
      <w:r w:rsidR="009B7C33" w:rsidRPr="004625F6">
        <w:rPr>
          <w:rFonts w:ascii="Segoe UI" w:hAnsi="Segoe UI" w:cs="Segoe UI"/>
          <w:sz w:val="20"/>
        </w:rPr>
        <w:t xml:space="preserve">contrata los servicios de evaluación de Eco-LOGICA, cuya conclusión será el rechazo u el otorgamiento por parte de Eco-LOGICA de la certificación de producción, procesamiento o manejo de productos orgánicos, bajo las normas que serán detalladas en la solicitud del servicio. Dicha solicitud de servicios de certificación </w:t>
      </w:r>
      <w:r w:rsidR="00211155" w:rsidRPr="004625F6">
        <w:rPr>
          <w:rFonts w:ascii="Segoe UI" w:hAnsi="Segoe UI" w:cs="Segoe UI"/>
          <w:sz w:val="20"/>
        </w:rPr>
        <w:t>deberá ajustarse al formato que para estos efectos entregará Eco-LOGICA al Solicitante al inicio de la prestación de los servicios</w:t>
      </w:r>
      <w:r w:rsidR="00CE0C5C" w:rsidRPr="004625F6">
        <w:rPr>
          <w:rFonts w:ascii="Segoe UI" w:hAnsi="Segoe UI" w:cs="Segoe UI"/>
          <w:sz w:val="20"/>
        </w:rPr>
        <w:t xml:space="preserve"> definido en este contrato</w:t>
      </w:r>
      <w:r w:rsidR="009B7C33" w:rsidRPr="004625F6">
        <w:rPr>
          <w:rFonts w:ascii="Segoe UI" w:hAnsi="Segoe UI" w:cs="Segoe UI"/>
          <w:sz w:val="20"/>
        </w:rPr>
        <w:t>. El Solicitante podrá retirar la solicitud de servicios de certificación en cualquier momento en los términos definidos por este contrato</w:t>
      </w:r>
      <w:r w:rsidR="009B7C33" w:rsidRPr="004625F6">
        <w:rPr>
          <w:rFonts w:ascii="Segoe UI" w:hAnsi="Segoe UI" w:cs="Segoe UI"/>
          <w:color w:val="000000"/>
          <w:sz w:val="20"/>
        </w:rPr>
        <w:t>.</w:t>
      </w:r>
      <w:r w:rsidR="009B7C33" w:rsidRPr="004625F6">
        <w:rPr>
          <w:rFonts w:ascii="Segoe UI" w:hAnsi="Segoe UI" w:cs="Segoe UI"/>
          <w:b/>
          <w:color w:val="000000"/>
          <w:sz w:val="20"/>
        </w:rPr>
        <w:t xml:space="preserve"> </w:t>
      </w:r>
    </w:p>
    <w:p w14:paraId="712B8225" w14:textId="77777777" w:rsidR="009B7C33" w:rsidRPr="004625F6" w:rsidRDefault="009B7C33" w:rsidP="00694B32">
      <w:pPr>
        <w:pStyle w:val="Ttulo1"/>
        <w:spacing w:line="240" w:lineRule="auto"/>
        <w:rPr>
          <w:rFonts w:ascii="Segoe UI" w:hAnsi="Segoe UI" w:cs="Segoe UI"/>
          <w:sz w:val="20"/>
        </w:rPr>
      </w:pPr>
    </w:p>
    <w:p w14:paraId="2D2CBC34" w14:textId="77777777" w:rsidR="00061AA2" w:rsidRPr="004625F6" w:rsidRDefault="009B7C33" w:rsidP="00694B32">
      <w:pPr>
        <w:widowControl w:val="0"/>
        <w:ind w:left="708" w:hanging="708"/>
        <w:jc w:val="both"/>
        <w:rPr>
          <w:rFonts w:ascii="Segoe UI" w:hAnsi="Segoe UI" w:cs="Segoe UI"/>
          <w:bCs/>
          <w:sz w:val="20"/>
        </w:rPr>
      </w:pPr>
      <w:r w:rsidRPr="004625F6">
        <w:rPr>
          <w:rFonts w:ascii="Segoe UI" w:hAnsi="Segoe UI" w:cs="Segoe UI"/>
          <w:b/>
          <w:bCs/>
          <w:sz w:val="20"/>
          <w:u w:val="single"/>
        </w:rPr>
        <w:t xml:space="preserve">II. </w:t>
      </w:r>
      <w:r w:rsidR="00061AA2" w:rsidRPr="004625F6">
        <w:rPr>
          <w:rFonts w:ascii="Segoe UI" w:hAnsi="Segoe UI" w:cs="Segoe UI"/>
          <w:b/>
          <w:bCs/>
          <w:sz w:val="20"/>
          <w:u w:val="single"/>
        </w:rPr>
        <w:t>Obligaciones del Solicitante</w:t>
      </w:r>
      <w:r w:rsidR="00D37A92" w:rsidRPr="004625F6">
        <w:rPr>
          <w:rFonts w:ascii="Segoe UI" w:hAnsi="Segoe UI" w:cs="Segoe UI"/>
          <w:b/>
          <w:bCs/>
          <w:sz w:val="20"/>
        </w:rPr>
        <w:t xml:space="preserve">: </w:t>
      </w:r>
      <w:r w:rsidR="001C139E" w:rsidRPr="004625F6">
        <w:rPr>
          <w:rFonts w:ascii="Segoe UI" w:hAnsi="Segoe UI" w:cs="Segoe UI"/>
          <w:bCs/>
          <w:sz w:val="20"/>
        </w:rPr>
        <w:t>P</w:t>
      </w:r>
      <w:r w:rsidR="00D37A92" w:rsidRPr="004625F6">
        <w:rPr>
          <w:rFonts w:ascii="Segoe UI" w:hAnsi="Segoe UI" w:cs="Segoe UI"/>
          <w:bCs/>
          <w:sz w:val="20"/>
        </w:rPr>
        <w:t>or este Contrato el Solicitante se obliga a:</w:t>
      </w:r>
    </w:p>
    <w:p w14:paraId="283CECFC"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Cumplir con las normas y pro</w:t>
      </w:r>
      <w:r w:rsidR="002358AB" w:rsidRPr="004625F6">
        <w:rPr>
          <w:rFonts w:ascii="Segoe UI" w:hAnsi="Segoe UI" w:cs="Segoe UI"/>
          <w:sz w:val="20"/>
        </w:rPr>
        <w:t>cedimientos</w:t>
      </w:r>
      <w:r w:rsidR="00D37A92" w:rsidRPr="004625F6">
        <w:rPr>
          <w:rFonts w:ascii="Segoe UI" w:hAnsi="Segoe UI" w:cs="Segoe UI"/>
          <w:sz w:val="20"/>
        </w:rPr>
        <w:t xml:space="preserve"> nacionales o internacionales</w:t>
      </w:r>
      <w:r w:rsidR="002358AB" w:rsidRPr="004625F6">
        <w:rPr>
          <w:rFonts w:ascii="Segoe UI" w:hAnsi="Segoe UI" w:cs="Segoe UI"/>
          <w:sz w:val="20"/>
        </w:rPr>
        <w:t xml:space="preserve"> aplicables</w:t>
      </w:r>
      <w:r w:rsidR="000435A3" w:rsidRPr="004625F6">
        <w:rPr>
          <w:rFonts w:ascii="Segoe UI" w:hAnsi="Segoe UI" w:cs="Segoe UI"/>
          <w:sz w:val="20"/>
        </w:rPr>
        <w:t xml:space="preserve"> según indique la solicitud de</w:t>
      </w:r>
      <w:r w:rsidR="00FD36CB" w:rsidRPr="004625F6">
        <w:rPr>
          <w:rFonts w:ascii="Segoe UI" w:hAnsi="Segoe UI" w:cs="Segoe UI"/>
          <w:sz w:val="20"/>
        </w:rPr>
        <w:t xml:space="preserve"> servicios de</w:t>
      </w:r>
      <w:r w:rsidR="000435A3" w:rsidRPr="004625F6">
        <w:rPr>
          <w:rFonts w:ascii="Segoe UI" w:hAnsi="Segoe UI" w:cs="Segoe UI"/>
          <w:sz w:val="20"/>
        </w:rPr>
        <w:t xml:space="preserve"> certificación respectiva</w:t>
      </w:r>
      <w:r w:rsidRPr="004625F6">
        <w:rPr>
          <w:rFonts w:ascii="Segoe UI" w:hAnsi="Segoe UI" w:cs="Segoe UI"/>
          <w:sz w:val="20"/>
        </w:rPr>
        <w:t>.</w:t>
      </w:r>
    </w:p>
    <w:p w14:paraId="445C4E12"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Establecer, implantar y actualizar un </w:t>
      </w:r>
      <w:r w:rsidR="00644B80" w:rsidRPr="004625F6">
        <w:rPr>
          <w:rFonts w:ascii="Segoe UI" w:hAnsi="Segoe UI" w:cs="Segoe UI"/>
          <w:sz w:val="20"/>
        </w:rPr>
        <w:t xml:space="preserve">plan </w:t>
      </w:r>
      <w:r w:rsidRPr="004625F6">
        <w:rPr>
          <w:rFonts w:ascii="Segoe UI" w:hAnsi="Segoe UI" w:cs="Segoe UI"/>
          <w:sz w:val="20"/>
        </w:rPr>
        <w:t>para un sistema de producción o de manejo orgánico y cumplir con los requisitos establecidos en el procedimiento de certificación de Eco-LOGICA y los documentos referenciados en este</w:t>
      </w:r>
      <w:r w:rsidR="00396707" w:rsidRPr="004625F6">
        <w:rPr>
          <w:rFonts w:ascii="Segoe UI" w:hAnsi="Segoe UI" w:cs="Segoe UI"/>
          <w:sz w:val="20"/>
        </w:rPr>
        <w:t xml:space="preserve">, incluyendo documentos </w:t>
      </w:r>
      <w:r w:rsidR="00396707" w:rsidRPr="004625F6">
        <w:rPr>
          <w:rFonts w:ascii="Segoe UI" w:hAnsi="Segoe UI" w:cs="Segoe UI"/>
          <w:sz w:val="20"/>
        </w:rPr>
        <w:lastRenderedPageBreak/>
        <w:t>de certificación por primera vez, renovación y todos sus anexos.</w:t>
      </w:r>
    </w:p>
    <w:p w14:paraId="242BF02B" w14:textId="77777777" w:rsidR="005F74CF"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Permitir a Eco-LOGICA realizar inspecciones </w:t>
      </w:r>
      <w:r w:rsidR="00D37A92" w:rsidRPr="004625F6">
        <w:rPr>
          <w:rFonts w:ascii="Segoe UI" w:hAnsi="Segoe UI" w:cs="Segoe UI"/>
          <w:sz w:val="20"/>
        </w:rPr>
        <w:t xml:space="preserve">a los procesos del Solicitante </w:t>
      </w:r>
      <w:r w:rsidRPr="004625F6">
        <w:rPr>
          <w:rFonts w:ascii="Segoe UI" w:hAnsi="Segoe UI" w:cs="Segoe UI"/>
          <w:sz w:val="20"/>
        </w:rPr>
        <w:t>(</w:t>
      </w:r>
      <w:r w:rsidR="00D37A92" w:rsidRPr="004625F6">
        <w:rPr>
          <w:rFonts w:ascii="Segoe UI" w:hAnsi="Segoe UI" w:cs="Segoe UI"/>
          <w:sz w:val="20"/>
        </w:rPr>
        <w:t>que podrán ser sin aviso previo</w:t>
      </w:r>
      <w:r w:rsidR="009B3252" w:rsidRPr="004625F6">
        <w:rPr>
          <w:rFonts w:ascii="Segoe UI" w:hAnsi="Segoe UI" w:cs="Segoe UI"/>
          <w:sz w:val="20"/>
        </w:rPr>
        <w:t xml:space="preserve">, </w:t>
      </w:r>
      <w:bookmarkStart w:id="7" w:name="_Hlk161668308"/>
      <w:r w:rsidR="009B3252" w:rsidRPr="004625F6">
        <w:rPr>
          <w:rFonts w:ascii="Segoe UI" w:hAnsi="Segoe UI" w:cs="Segoe UI"/>
          <w:sz w:val="20"/>
        </w:rPr>
        <w:t>es decir, inspecciones no anunciadas</w:t>
      </w:r>
      <w:bookmarkEnd w:id="7"/>
      <w:r w:rsidRPr="004625F6">
        <w:rPr>
          <w:rFonts w:ascii="Segoe UI" w:hAnsi="Segoe UI" w:cs="Segoe UI"/>
          <w:sz w:val="20"/>
        </w:rPr>
        <w:t xml:space="preserve">) en el lugar de </w:t>
      </w:r>
      <w:r w:rsidR="00D37A92" w:rsidRPr="004625F6">
        <w:rPr>
          <w:rFonts w:ascii="Segoe UI" w:hAnsi="Segoe UI" w:cs="Segoe UI"/>
          <w:sz w:val="20"/>
        </w:rPr>
        <w:t xml:space="preserve">su </w:t>
      </w:r>
      <w:r w:rsidRPr="004625F6">
        <w:rPr>
          <w:rFonts w:ascii="Segoe UI" w:hAnsi="Segoe UI" w:cs="Segoe UI"/>
          <w:sz w:val="20"/>
        </w:rPr>
        <w:t>operación, con acceso completo a la operación de producción o de manejo, inclu</w:t>
      </w:r>
      <w:r w:rsidR="003D3572" w:rsidRPr="004625F6">
        <w:rPr>
          <w:rFonts w:ascii="Segoe UI" w:hAnsi="Segoe UI" w:cs="Segoe UI"/>
          <w:sz w:val="20"/>
        </w:rPr>
        <w:t>yendo las</w:t>
      </w:r>
      <w:r w:rsidRPr="004625F6">
        <w:rPr>
          <w:rFonts w:ascii="Segoe UI" w:hAnsi="Segoe UI" w:cs="Segoe UI"/>
          <w:sz w:val="20"/>
        </w:rPr>
        <w:t xml:space="preserve"> estructuras y oficinas no certificadas</w:t>
      </w:r>
      <w:r w:rsidR="003D3572" w:rsidRPr="004625F6">
        <w:rPr>
          <w:rFonts w:ascii="Segoe UI" w:hAnsi="Segoe UI" w:cs="Segoe UI"/>
          <w:sz w:val="20"/>
        </w:rPr>
        <w:t>, así como permitir el</w:t>
      </w:r>
      <w:r w:rsidR="003D3572" w:rsidRPr="004625F6">
        <w:rPr>
          <w:rFonts w:ascii="Segoe UI" w:hAnsi="Segoe UI" w:cs="Segoe UI"/>
          <w:sz w:val="22"/>
          <w:lang w:val="es-ES_tradnl"/>
        </w:rPr>
        <w:t xml:space="preserve"> </w:t>
      </w:r>
      <w:r w:rsidR="003D3572" w:rsidRPr="004625F6">
        <w:rPr>
          <w:rFonts w:ascii="Segoe UI" w:hAnsi="Segoe UI" w:cs="Segoe UI"/>
          <w:sz w:val="20"/>
        </w:rPr>
        <w:t>acceso a información de actividades subcontratadas, cuando sea pertinente</w:t>
      </w:r>
      <w:r w:rsidR="00D37A92" w:rsidRPr="004625F6">
        <w:rPr>
          <w:rFonts w:ascii="Segoe UI" w:hAnsi="Segoe UI" w:cs="Segoe UI"/>
          <w:sz w:val="20"/>
        </w:rPr>
        <w:t>.</w:t>
      </w:r>
      <w:r w:rsidRPr="004625F6">
        <w:rPr>
          <w:rFonts w:ascii="Segoe UI" w:hAnsi="Segoe UI" w:cs="Segoe UI"/>
          <w:sz w:val="20"/>
        </w:rPr>
        <w:t xml:space="preserve"> </w:t>
      </w:r>
      <w:r w:rsidR="009B3252" w:rsidRPr="004625F6">
        <w:rPr>
          <w:rFonts w:ascii="Segoe UI" w:hAnsi="Segoe UI" w:cs="Segoe UI"/>
        </w:rPr>
        <w:t xml:space="preserve"> </w:t>
      </w:r>
      <w:bookmarkStart w:id="8" w:name="_Hlk161668327"/>
      <w:r w:rsidR="009B3252" w:rsidRPr="004625F6">
        <w:rPr>
          <w:rFonts w:ascii="Segoe UI" w:hAnsi="Segoe UI" w:cs="Segoe UI"/>
          <w:sz w:val="20"/>
        </w:rPr>
        <w:t>Eco-LOGICA</w:t>
      </w:r>
      <w:r w:rsidR="005F74CF" w:rsidRPr="004625F6">
        <w:rPr>
          <w:rFonts w:ascii="Segoe UI" w:hAnsi="Segoe UI" w:cs="Segoe UI"/>
          <w:color w:val="000000"/>
          <w:sz w:val="20"/>
          <w:shd w:val="clear" w:color="auto" w:fill="FFFFFF"/>
        </w:rPr>
        <w:t xml:space="preserve"> no aceptará dar servicios de certificación a operaciones donde por alguna razón no sea posible hacer inspecciones no anunciadas.</w:t>
      </w:r>
    </w:p>
    <w:p w14:paraId="44A95D1D" w14:textId="77777777" w:rsidR="005F74CF" w:rsidRPr="004625F6" w:rsidRDefault="005F74CF" w:rsidP="00F443D0">
      <w:pPr>
        <w:widowControl w:val="0"/>
        <w:ind w:left="360"/>
        <w:jc w:val="both"/>
        <w:rPr>
          <w:rFonts w:ascii="Segoe UI" w:hAnsi="Segoe UI" w:cs="Segoe UI"/>
          <w:sz w:val="20"/>
        </w:rPr>
      </w:pPr>
    </w:p>
    <w:bookmarkEnd w:id="8"/>
    <w:p w14:paraId="306603EB" w14:textId="77777777" w:rsidR="00061AA2" w:rsidRPr="004625F6" w:rsidRDefault="00D37A92" w:rsidP="005F74CF">
      <w:pPr>
        <w:widowControl w:val="0"/>
        <w:ind w:left="720"/>
        <w:jc w:val="both"/>
        <w:rPr>
          <w:rFonts w:ascii="Segoe UI" w:hAnsi="Segoe UI" w:cs="Segoe UI"/>
          <w:sz w:val="20"/>
        </w:rPr>
      </w:pPr>
      <w:r w:rsidRPr="004625F6">
        <w:rPr>
          <w:rFonts w:ascii="Segoe UI" w:hAnsi="Segoe UI" w:cs="Segoe UI"/>
          <w:sz w:val="20"/>
        </w:rPr>
        <w:t xml:space="preserve">El Solicitante designará </w:t>
      </w:r>
      <w:r w:rsidR="00061AA2" w:rsidRPr="004625F6">
        <w:rPr>
          <w:rFonts w:ascii="Segoe UI" w:hAnsi="Segoe UI" w:cs="Segoe UI"/>
          <w:sz w:val="20"/>
        </w:rPr>
        <w:t xml:space="preserve">a una persona responsable de </w:t>
      </w:r>
      <w:r w:rsidR="00731A7D" w:rsidRPr="004625F6">
        <w:rPr>
          <w:rFonts w:ascii="Segoe UI" w:hAnsi="Segoe UI" w:cs="Segoe UI"/>
          <w:sz w:val="20"/>
        </w:rPr>
        <w:t>la operación</w:t>
      </w:r>
      <w:r w:rsidR="00061AA2" w:rsidRPr="004625F6">
        <w:rPr>
          <w:rFonts w:ascii="Segoe UI" w:hAnsi="Segoe UI" w:cs="Segoe UI"/>
          <w:sz w:val="20"/>
        </w:rPr>
        <w:t xml:space="preserve"> con el suficiente conocimiento y autoridad para brindar </w:t>
      </w:r>
      <w:r w:rsidRPr="004625F6">
        <w:rPr>
          <w:rFonts w:ascii="Segoe UI" w:hAnsi="Segoe UI" w:cs="Segoe UI"/>
          <w:sz w:val="20"/>
        </w:rPr>
        <w:t xml:space="preserve">a Eco-LOGICA </w:t>
      </w:r>
      <w:r w:rsidR="00061AA2" w:rsidRPr="004625F6">
        <w:rPr>
          <w:rFonts w:ascii="Segoe UI" w:hAnsi="Segoe UI" w:cs="Segoe UI"/>
          <w:sz w:val="20"/>
        </w:rPr>
        <w:t>la información necesaria</w:t>
      </w:r>
      <w:r w:rsidRPr="004625F6">
        <w:rPr>
          <w:rFonts w:ascii="Segoe UI" w:hAnsi="Segoe UI" w:cs="Segoe UI"/>
          <w:sz w:val="20"/>
        </w:rPr>
        <w:t xml:space="preserve"> para la prestación de los servicios aquí contratados</w:t>
      </w:r>
      <w:r w:rsidR="00061AA2" w:rsidRPr="004625F6">
        <w:rPr>
          <w:rFonts w:ascii="Segoe UI" w:hAnsi="Segoe UI" w:cs="Segoe UI"/>
          <w:sz w:val="20"/>
        </w:rPr>
        <w:t xml:space="preserve">; esto con el fin de completar el proceso de certificación y determinar si se cumple con las normas aplicables. </w:t>
      </w:r>
    </w:p>
    <w:p w14:paraId="54B114CE" w14:textId="77777777" w:rsidR="005F74CF" w:rsidRPr="004625F6" w:rsidRDefault="005F74CF" w:rsidP="00F443D0">
      <w:pPr>
        <w:widowControl w:val="0"/>
        <w:jc w:val="both"/>
        <w:rPr>
          <w:rFonts w:ascii="Segoe UI" w:hAnsi="Segoe UI" w:cs="Segoe UI"/>
          <w:sz w:val="20"/>
        </w:rPr>
      </w:pPr>
    </w:p>
    <w:p w14:paraId="2877F2C9" w14:textId="77777777" w:rsidR="009B7C33"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Mantener un sistema de registros que permita demostrar el cumplimiento con la normativa aplicable </w:t>
      </w:r>
      <w:r w:rsidR="009B7C33" w:rsidRPr="004625F6">
        <w:rPr>
          <w:rFonts w:ascii="Segoe UI" w:hAnsi="Segoe UI" w:cs="Segoe UI"/>
          <w:sz w:val="20"/>
        </w:rPr>
        <w:t>en los procesos cuya certificación se pretende en este contrato</w:t>
      </w:r>
      <w:r w:rsidR="00FD36CB" w:rsidRPr="004625F6">
        <w:rPr>
          <w:rFonts w:ascii="Segoe UI" w:hAnsi="Segoe UI" w:cs="Segoe UI"/>
          <w:sz w:val="20"/>
        </w:rPr>
        <w:t xml:space="preserve"> </w:t>
      </w:r>
      <w:r w:rsidRPr="004625F6">
        <w:rPr>
          <w:rFonts w:ascii="Segoe UI" w:hAnsi="Segoe UI" w:cs="Segoe UI"/>
          <w:sz w:val="20"/>
        </w:rPr>
        <w:t xml:space="preserve">y conservar dichos registros por al menos cinco años posteriores a su creación o según lo especifique </w:t>
      </w:r>
      <w:r w:rsidR="009B7C33" w:rsidRPr="004625F6">
        <w:rPr>
          <w:rFonts w:ascii="Segoe UI" w:hAnsi="Segoe UI" w:cs="Segoe UI"/>
          <w:sz w:val="20"/>
        </w:rPr>
        <w:t>dich</w:t>
      </w:r>
      <w:r w:rsidRPr="004625F6">
        <w:rPr>
          <w:rFonts w:ascii="Segoe UI" w:hAnsi="Segoe UI" w:cs="Segoe UI"/>
          <w:sz w:val="20"/>
        </w:rPr>
        <w:t>a normativa.</w:t>
      </w:r>
    </w:p>
    <w:p w14:paraId="1CA9DB98"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Permitir a los representantes del Estado</w:t>
      </w:r>
      <w:r w:rsidR="00FF4A6A" w:rsidRPr="004625F6">
        <w:rPr>
          <w:rFonts w:ascii="Segoe UI" w:hAnsi="Segoe UI" w:cs="Segoe UI"/>
          <w:sz w:val="20"/>
        </w:rPr>
        <w:t>,</w:t>
      </w:r>
      <w:r w:rsidRPr="004625F6">
        <w:rPr>
          <w:rFonts w:ascii="Segoe UI" w:hAnsi="Segoe UI" w:cs="Segoe UI"/>
          <w:sz w:val="20"/>
        </w:rPr>
        <w:t xml:space="preserve"> de los programas orgánicos aplicables </w:t>
      </w:r>
      <w:r w:rsidR="00FD36CB" w:rsidRPr="004625F6">
        <w:rPr>
          <w:rFonts w:ascii="Segoe UI" w:hAnsi="Segoe UI" w:cs="Segoe UI"/>
          <w:sz w:val="20"/>
        </w:rPr>
        <w:t xml:space="preserve">(según la solicitud de servicios de certificación respectiva) </w:t>
      </w:r>
      <w:r w:rsidRPr="004625F6">
        <w:rPr>
          <w:rFonts w:ascii="Segoe UI" w:hAnsi="Segoe UI" w:cs="Segoe UI"/>
          <w:sz w:val="20"/>
        </w:rPr>
        <w:t xml:space="preserve">y a Eco-LOGICA, el acceso a tales registros durante las horas de oficina, para revisión </w:t>
      </w:r>
      <w:r w:rsidR="009B7C33" w:rsidRPr="004625F6">
        <w:rPr>
          <w:rFonts w:ascii="Segoe UI" w:hAnsi="Segoe UI" w:cs="Segoe UI"/>
          <w:sz w:val="20"/>
        </w:rPr>
        <w:t xml:space="preserve">y </w:t>
      </w:r>
      <w:r w:rsidRPr="004625F6">
        <w:rPr>
          <w:rFonts w:ascii="Segoe UI" w:hAnsi="Segoe UI" w:cs="Segoe UI"/>
          <w:sz w:val="20"/>
        </w:rPr>
        <w:t xml:space="preserve">copia, con el fin de determinar el cumplimiento con la ley y los reglamentos aplicables. </w:t>
      </w:r>
    </w:p>
    <w:p w14:paraId="3B5A1024"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Notificar de inmediato a Eco-LOGICA cualquier</w:t>
      </w:r>
      <w:r w:rsidR="009B7C33" w:rsidRPr="004625F6">
        <w:rPr>
          <w:rFonts w:ascii="Segoe UI" w:hAnsi="Segoe UI" w:cs="Segoe UI"/>
          <w:sz w:val="20"/>
        </w:rPr>
        <w:t xml:space="preserve"> situación que tenga relación con</w:t>
      </w:r>
      <w:r w:rsidRPr="004625F6">
        <w:rPr>
          <w:rFonts w:ascii="Segoe UI" w:hAnsi="Segoe UI" w:cs="Segoe UI"/>
          <w:sz w:val="20"/>
        </w:rPr>
        <w:t>:</w:t>
      </w:r>
    </w:p>
    <w:p w14:paraId="0929F838" w14:textId="77777777" w:rsidR="00061AA2" w:rsidRPr="004625F6" w:rsidRDefault="00061AA2" w:rsidP="00F119AA">
      <w:pPr>
        <w:widowControl w:val="0"/>
        <w:ind w:left="1440"/>
        <w:jc w:val="both"/>
        <w:rPr>
          <w:rFonts w:ascii="Segoe UI" w:hAnsi="Segoe UI" w:cs="Segoe UI"/>
          <w:sz w:val="20"/>
        </w:rPr>
      </w:pPr>
      <w:r w:rsidRPr="004625F6">
        <w:rPr>
          <w:rFonts w:ascii="Segoe UI" w:hAnsi="Segoe UI" w:cs="Segoe UI"/>
          <w:sz w:val="20"/>
        </w:rPr>
        <w:t xml:space="preserve">a) </w:t>
      </w:r>
      <w:r w:rsidR="009B7C33" w:rsidRPr="004625F6">
        <w:rPr>
          <w:rFonts w:ascii="Segoe UI" w:hAnsi="Segoe UI" w:cs="Segoe UI"/>
          <w:sz w:val="20"/>
        </w:rPr>
        <w:t xml:space="preserve">la </w:t>
      </w:r>
      <w:r w:rsidRPr="004625F6">
        <w:rPr>
          <w:rFonts w:ascii="Segoe UI" w:hAnsi="Segoe UI" w:cs="Segoe UI"/>
          <w:sz w:val="20"/>
        </w:rPr>
        <w:t>aplicación de sustancias no permitidas</w:t>
      </w:r>
      <w:r w:rsidR="009B7C33" w:rsidRPr="004625F6">
        <w:rPr>
          <w:rFonts w:ascii="Segoe UI" w:hAnsi="Segoe UI" w:cs="Segoe UI"/>
          <w:sz w:val="20"/>
        </w:rPr>
        <w:t>,</w:t>
      </w:r>
      <w:r w:rsidRPr="004625F6">
        <w:rPr>
          <w:rFonts w:ascii="Segoe UI" w:hAnsi="Segoe UI" w:cs="Segoe UI"/>
          <w:sz w:val="20"/>
        </w:rPr>
        <w:t xml:space="preserve"> incluyendo la deriva de una sustancia prohibida a cualquier campo, unidad de producción, lugar, instalación, ganado, o producto que </w:t>
      </w:r>
      <w:r w:rsidRPr="004625F6">
        <w:rPr>
          <w:rFonts w:ascii="Segoe UI" w:hAnsi="Segoe UI" w:cs="Segoe UI"/>
          <w:sz w:val="20"/>
        </w:rPr>
        <w:t xml:space="preserve">sea parte de la operación, y  </w:t>
      </w:r>
    </w:p>
    <w:p w14:paraId="2A24263B" w14:textId="77777777" w:rsidR="00A96B02" w:rsidRPr="004625F6" w:rsidRDefault="00061AA2" w:rsidP="00694B32">
      <w:pPr>
        <w:widowControl w:val="0"/>
        <w:ind w:left="1440"/>
        <w:jc w:val="both"/>
        <w:rPr>
          <w:rFonts w:ascii="Segoe UI" w:hAnsi="Segoe UI" w:cs="Segoe UI"/>
          <w:sz w:val="20"/>
        </w:rPr>
      </w:pPr>
      <w:r w:rsidRPr="004625F6">
        <w:rPr>
          <w:rFonts w:ascii="Segoe UI" w:hAnsi="Segoe UI" w:cs="Segoe UI"/>
          <w:sz w:val="20"/>
        </w:rPr>
        <w:t xml:space="preserve">b) </w:t>
      </w:r>
      <w:r w:rsidR="009B7C33" w:rsidRPr="004625F6">
        <w:rPr>
          <w:rFonts w:ascii="Segoe UI" w:hAnsi="Segoe UI" w:cs="Segoe UI"/>
          <w:sz w:val="20"/>
        </w:rPr>
        <w:t>el c</w:t>
      </w:r>
      <w:r w:rsidRPr="004625F6">
        <w:rPr>
          <w:rFonts w:ascii="Segoe UI" w:hAnsi="Segoe UI" w:cs="Segoe UI"/>
          <w:sz w:val="20"/>
        </w:rPr>
        <w:t>ambio en una operación certificada o en cualquier porción de ésta</w:t>
      </w:r>
      <w:r w:rsidR="00F119AA" w:rsidRPr="004625F6">
        <w:rPr>
          <w:rFonts w:ascii="Segoe UI" w:hAnsi="Segoe UI" w:cs="Segoe UI"/>
          <w:sz w:val="20"/>
        </w:rPr>
        <w:t>,</w:t>
      </w:r>
      <w:r w:rsidRPr="004625F6">
        <w:rPr>
          <w:rFonts w:ascii="Segoe UI" w:hAnsi="Segoe UI" w:cs="Segoe UI"/>
          <w:sz w:val="20"/>
        </w:rPr>
        <w:t xml:space="preserve"> que pueda afectar su cumplimiento con la ley y los reglamentos aplicables.</w:t>
      </w:r>
    </w:p>
    <w:p w14:paraId="47DB6D84" w14:textId="77777777" w:rsidR="00F119AA" w:rsidRPr="004625F6" w:rsidRDefault="00F119AA" w:rsidP="00F443D0">
      <w:pPr>
        <w:widowControl w:val="0"/>
        <w:jc w:val="both"/>
        <w:rPr>
          <w:rFonts w:ascii="Segoe UI" w:hAnsi="Segoe UI" w:cs="Segoe UI"/>
          <w:sz w:val="20"/>
        </w:rPr>
      </w:pPr>
    </w:p>
    <w:p w14:paraId="480530C0" w14:textId="77777777" w:rsidR="001C139E"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Aportar </w:t>
      </w:r>
      <w:r w:rsidR="00A96B02" w:rsidRPr="004625F6">
        <w:rPr>
          <w:rFonts w:ascii="Segoe UI" w:hAnsi="Segoe UI" w:cs="Segoe UI"/>
          <w:sz w:val="20"/>
        </w:rPr>
        <w:t xml:space="preserve">a Eco-LOGICA </w:t>
      </w:r>
      <w:r w:rsidRPr="004625F6">
        <w:rPr>
          <w:rFonts w:ascii="Segoe UI" w:hAnsi="Segoe UI" w:cs="Segoe UI"/>
          <w:sz w:val="20"/>
        </w:rPr>
        <w:t>toda la información necesaria requerida para evaluar su sistema</w:t>
      </w:r>
      <w:r w:rsidR="009B7C33" w:rsidRPr="004625F6">
        <w:rPr>
          <w:rFonts w:ascii="Segoe UI" w:hAnsi="Segoe UI" w:cs="Segoe UI"/>
          <w:sz w:val="20"/>
        </w:rPr>
        <w:t xml:space="preserve"> y procedimientos</w:t>
      </w:r>
      <w:r w:rsidRPr="004625F6">
        <w:rPr>
          <w:rFonts w:ascii="Segoe UI" w:hAnsi="Segoe UI" w:cs="Segoe UI"/>
          <w:sz w:val="20"/>
        </w:rPr>
        <w:t xml:space="preserve"> bajo la regulación aplicable durante el período </w:t>
      </w:r>
      <w:r w:rsidR="00257A31" w:rsidRPr="004625F6">
        <w:rPr>
          <w:rFonts w:ascii="Segoe UI" w:hAnsi="Segoe UI" w:cs="Segoe UI"/>
          <w:sz w:val="20"/>
        </w:rPr>
        <w:t>de evaluación, certificación y recertificación del Solicitante</w:t>
      </w:r>
      <w:r w:rsidRPr="004625F6">
        <w:rPr>
          <w:rFonts w:ascii="Segoe UI" w:hAnsi="Segoe UI" w:cs="Segoe UI"/>
          <w:sz w:val="20"/>
        </w:rPr>
        <w:t xml:space="preserve">. </w:t>
      </w:r>
      <w:r w:rsidR="008E6ED3" w:rsidRPr="004625F6">
        <w:rPr>
          <w:rFonts w:ascii="Segoe UI" w:hAnsi="Segoe UI" w:cs="Segoe UI"/>
          <w:sz w:val="20"/>
        </w:rPr>
        <w:t xml:space="preserve">Esto incluye la solicitud de información para responder a los entes de acreditación. </w:t>
      </w:r>
      <w:r w:rsidRPr="004625F6">
        <w:rPr>
          <w:rFonts w:ascii="Segoe UI" w:hAnsi="Segoe UI" w:cs="Segoe UI"/>
          <w:sz w:val="20"/>
        </w:rPr>
        <w:t>Así mismo se compromete a no ocultar información que pudiera afectar el resultado del proceso de certificación.</w:t>
      </w:r>
    </w:p>
    <w:p w14:paraId="0A2C20C0" w14:textId="77777777" w:rsidR="001C139E"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Aportar a Eco-LOGICA la información requerida de certificaciones anteriores, </w:t>
      </w:r>
      <w:r w:rsidR="00A96B02" w:rsidRPr="004625F6">
        <w:rPr>
          <w:rFonts w:ascii="Segoe UI" w:hAnsi="Segoe UI" w:cs="Segoe UI"/>
          <w:sz w:val="20"/>
        </w:rPr>
        <w:t xml:space="preserve">incluida </w:t>
      </w:r>
      <w:r w:rsidRPr="004625F6">
        <w:rPr>
          <w:rFonts w:ascii="Segoe UI" w:hAnsi="Segoe UI" w:cs="Segoe UI"/>
          <w:sz w:val="20"/>
        </w:rPr>
        <w:t xml:space="preserve">pero </w:t>
      </w:r>
      <w:r w:rsidR="00A96B02" w:rsidRPr="004625F6">
        <w:rPr>
          <w:rFonts w:ascii="Segoe UI" w:hAnsi="Segoe UI" w:cs="Segoe UI"/>
          <w:sz w:val="20"/>
        </w:rPr>
        <w:t xml:space="preserve">no </w:t>
      </w:r>
      <w:r w:rsidRPr="004625F6">
        <w:rPr>
          <w:rFonts w:ascii="Segoe UI" w:hAnsi="Segoe UI" w:cs="Segoe UI"/>
          <w:sz w:val="20"/>
        </w:rPr>
        <w:t>limita</w:t>
      </w:r>
      <w:r w:rsidR="00A96B02" w:rsidRPr="004625F6">
        <w:rPr>
          <w:rFonts w:ascii="Segoe UI" w:hAnsi="Segoe UI" w:cs="Segoe UI"/>
          <w:sz w:val="20"/>
        </w:rPr>
        <w:t>das</w:t>
      </w:r>
      <w:r w:rsidRPr="004625F6">
        <w:rPr>
          <w:rFonts w:ascii="Segoe UI" w:hAnsi="Segoe UI" w:cs="Segoe UI"/>
          <w:sz w:val="20"/>
        </w:rPr>
        <w:t xml:space="preserve"> a: informes de inspección, decisiones de certificación, acciones correctivas o sanciones impuestas por el organismo de certificación anterior e informes de cumplimiento de dichas acciones correctivas o sanciones, resultados de análisis de laboratorio. El solicitante acepta y autoriza a </w:t>
      </w:r>
      <w:r w:rsidR="00AC6C9A" w:rsidRPr="004625F6">
        <w:rPr>
          <w:rFonts w:ascii="Segoe UI" w:hAnsi="Segoe UI" w:cs="Segoe UI"/>
          <w:sz w:val="20"/>
        </w:rPr>
        <w:t>Eco-</w:t>
      </w:r>
      <w:r w:rsidRPr="004625F6">
        <w:rPr>
          <w:rFonts w:ascii="Segoe UI" w:hAnsi="Segoe UI" w:cs="Segoe UI"/>
          <w:sz w:val="20"/>
        </w:rPr>
        <w:t>LOGICA a gestion</w:t>
      </w:r>
      <w:r w:rsidR="00A96B02" w:rsidRPr="004625F6">
        <w:rPr>
          <w:rFonts w:ascii="Segoe UI" w:hAnsi="Segoe UI" w:cs="Segoe UI"/>
          <w:sz w:val="20"/>
        </w:rPr>
        <w:t>ar</w:t>
      </w:r>
      <w:r w:rsidRPr="004625F6">
        <w:rPr>
          <w:rFonts w:ascii="Segoe UI" w:hAnsi="Segoe UI" w:cs="Segoe UI"/>
          <w:sz w:val="20"/>
        </w:rPr>
        <w:t xml:space="preserve"> la solicitud de la información directamente con </w:t>
      </w:r>
      <w:r w:rsidR="00A96B02" w:rsidRPr="004625F6">
        <w:rPr>
          <w:rFonts w:ascii="Segoe UI" w:hAnsi="Segoe UI" w:cs="Segoe UI"/>
          <w:sz w:val="20"/>
        </w:rPr>
        <w:t xml:space="preserve">quien corresponda </w:t>
      </w:r>
      <w:r w:rsidRPr="004625F6">
        <w:rPr>
          <w:rFonts w:ascii="Segoe UI" w:hAnsi="Segoe UI" w:cs="Segoe UI"/>
          <w:sz w:val="20"/>
        </w:rPr>
        <w:t xml:space="preserve">en caso de ser necesario.                 </w:t>
      </w:r>
    </w:p>
    <w:p w14:paraId="59F127E9"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En caso de que el Solicitante represente a un grupo de productores organizados, éste se compromete</w:t>
      </w:r>
      <w:r w:rsidR="00A96B02" w:rsidRPr="004625F6">
        <w:rPr>
          <w:rFonts w:ascii="Segoe UI" w:hAnsi="Segoe UI" w:cs="Segoe UI"/>
          <w:sz w:val="20"/>
        </w:rPr>
        <w:t>,</w:t>
      </w:r>
      <w:r w:rsidRPr="004625F6">
        <w:rPr>
          <w:rFonts w:ascii="Segoe UI" w:hAnsi="Segoe UI" w:cs="Segoe UI"/>
          <w:sz w:val="20"/>
        </w:rPr>
        <w:t xml:space="preserve"> </w:t>
      </w:r>
      <w:r w:rsidR="00A96B02" w:rsidRPr="004625F6">
        <w:rPr>
          <w:rFonts w:ascii="Segoe UI" w:hAnsi="Segoe UI" w:cs="Segoe UI"/>
          <w:sz w:val="20"/>
        </w:rPr>
        <w:t>en</w:t>
      </w:r>
      <w:r w:rsidRPr="004625F6">
        <w:rPr>
          <w:rFonts w:ascii="Segoe UI" w:hAnsi="Segoe UI" w:cs="Segoe UI"/>
          <w:sz w:val="20"/>
        </w:rPr>
        <w:t xml:space="preserve"> nombre del grupo</w:t>
      </w:r>
      <w:r w:rsidR="00A96B02" w:rsidRPr="004625F6">
        <w:rPr>
          <w:rFonts w:ascii="Segoe UI" w:hAnsi="Segoe UI" w:cs="Segoe UI"/>
          <w:sz w:val="20"/>
        </w:rPr>
        <w:t>,</w:t>
      </w:r>
      <w:r w:rsidRPr="004625F6">
        <w:rPr>
          <w:rFonts w:ascii="Segoe UI" w:hAnsi="Segoe UI" w:cs="Segoe UI"/>
          <w:sz w:val="20"/>
        </w:rPr>
        <w:t xml:space="preserve"> a cumplir con los requisitos establecidos en la normativa vigente para Grupos Organizados (GPO). </w:t>
      </w:r>
    </w:p>
    <w:p w14:paraId="1394FE66" w14:textId="77777777" w:rsidR="00061AA2" w:rsidRPr="004625F6" w:rsidRDefault="00061AA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En el caso de renovaciones del certificado, el </w:t>
      </w:r>
      <w:r w:rsidR="00C4656D" w:rsidRPr="004625F6">
        <w:rPr>
          <w:rFonts w:ascii="Segoe UI" w:hAnsi="Segoe UI" w:cs="Segoe UI"/>
          <w:sz w:val="20"/>
        </w:rPr>
        <w:t xml:space="preserve">Solicitante </w:t>
      </w:r>
      <w:r w:rsidRPr="004625F6">
        <w:rPr>
          <w:rFonts w:ascii="Segoe UI" w:hAnsi="Segoe UI" w:cs="Segoe UI"/>
          <w:sz w:val="20"/>
        </w:rPr>
        <w:t xml:space="preserve">se compromete a resolver satisfactoriamente las no conformidades que Eco-LOGICA ha identificado en el periodo de tiempo establecido.  </w:t>
      </w:r>
    </w:p>
    <w:p w14:paraId="55F03FFB" w14:textId="77777777" w:rsidR="001C139E" w:rsidRPr="004625F6" w:rsidRDefault="00A96B02" w:rsidP="00694B32">
      <w:pPr>
        <w:widowControl w:val="0"/>
        <w:numPr>
          <w:ilvl w:val="0"/>
          <w:numId w:val="2"/>
        </w:numPr>
        <w:jc w:val="both"/>
        <w:rPr>
          <w:rFonts w:ascii="Segoe UI" w:hAnsi="Segoe UI" w:cs="Segoe UI"/>
          <w:sz w:val="20"/>
        </w:rPr>
      </w:pPr>
      <w:r w:rsidRPr="004625F6">
        <w:rPr>
          <w:rFonts w:ascii="Segoe UI" w:hAnsi="Segoe UI" w:cs="Segoe UI"/>
          <w:sz w:val="20"/>
        </w:rPr>
        <w:t xml:space="preserve">Aceptar, y facilitar la asistencia, al personal </w:t>
      </w:r>
      <w:r w:rsidR="00061AA2" w:rsidRPr="004625F6">
        <w:rPr>
          <w:rFonts w:ascii="Segoe UI" w:hAnsi="Segoe UI" w:cs="Segoe UI"/>
          <w:sz w:val="20"/>
        </w:rPr>
        <w:t>que Eco-LOGICA designe para realizar la inspección</w:t>
      </w:r>
      <w:r w:rsidR="008E6ED3" w:rsidRPr="004625F6">
        <w:rPr>
          <w:rFonts w:ascii="Segoe UI" w:hAnsi="Segoe UI" w:cs="Segoe UI"/>
          <w:sz w:val="20"/>
        </w:rPr>
        <w:t xml:space="preserve"> y la participación de observador(es) cuando sea necesario</w:t>
      </w:r>
      <w:r w:rsidR="00061AA2" w:rsidRPr="004625F6">
        <w:rPr>
          <w:rFonts w:ascii="Segoe UI" w:hAnsi="Segoe UI" w:cs="Segoe UI"/>
          <w:sz w:val="20"/>
        </w:rPr>
        <w:t xml:space="preserve">. </w:t>
      </w:r>
    </w:p>
    <w:p w14:paraId="7CD37179" w14:textId="60820A34" w:rsidR="0006652A"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El </w:t>
      </w:r>
      <w:r w:rsidR="00491BA3" w:rsidRPr="004625F6">
        <w:rPr>
          <w:rFonts w:ascii="Segoe UI" w:hAnsi="Segoe UI" w:cs="Segoe UI"/>
          <w:sz w:val="20"/>
        </w:rPr>
        <w:t xml:space="preserve">Solicitante </w:t>
      </w:r>
      <w:r w:rsidRPr="004625F6">
        <w:rPr>
          <w:rFonts w:ascii="Segoe UI" w:hAnsi="Segoe UI" w:cs="Segoe UI"/>
          <w:sz w:val="20"/>
        </w:rPr>
        <w:t xml:space="preserve">no utilizará su certificación de manera que ocasione mala reputación para </w:t>
      </w:r>
      <w:r w:rsidR="00A96B02" w:rsidRPr="004625F6">
        <w:rPr>
          <w:rFonts w:ascii="Segoe UI" w:hAnsi="Segoe UI" w:cs="Segoe UI"/>
          <w:sz w:val="20"/>
        </w:rPr>
        <w:t>Eco-LOGICA</w:t>
      </w:r>
      <w:r w:rsidRPr="004625F6">
        <w:rPr>
          <w:rFonts w:ascii="Segoe UI" w:hAnsi="Segoe UI" w:cs="Segoe UI"/>
          <w:sz w:val="20"/>
        </w:rPr>
        <w:t xml:space="preserve">, y no hará ninguna declaración </w:t>
      </w:r>
      <w:r w:rsidRPr="004625F6">
        <w:rPr>
          <w:rFonts w:ascii="Segoe UI" w:hAnsi="Segoe UI" w:cs="Segoe UI"/>
          <w:sz w:val="20"/>
        </w:rPr>
        <w:lastRenderedPageBreak/>
        <w:t xml:space="preserve">relacionada con su certificación de producto que </w:t>
      </w:r>
      <w:r w:rsidR="00A96B02" w:rsidRPr="004625F6">
        <w:rPr>
          <w:rFonts w:ascii="Segoe UI" w:hAnsi="Segoe UI" w:cs="Segoe UI"/>
          <w:sz w:val="20"/>
        </w:rPr>
        <w:t xml:space="preserve">Eco-LOGICA </w:t>
      </w:r>
      <w:r w:rsidRPr="004625F6">
        <w:rPr>
          <w:rFonts w:ascii="Segoe UI" w:hAnsi="Segoe UI" w:cs="Segoe UI"/>
          <w:sz w:val="20"/>
        </w:rPr>
        <w:t xml:space="preserve">pueda considerar </w:t>
      </w:r>
      <w:r w:rsidR="003A4161" w:rsidRPr="004625F6">
        <w:rPr>
          <w:rFonts w:ascii="Segoe UI" w:hAnsi="Segoe UI" w:cs="Segoe UI"/>
          <w:sz w:val="20"/>
        </w:rPr>
        <w:t xml:space="preserve">justificadamente </w:t>
      </w:r>
      <w:r w:rsidRPr="004625F6">
        <w:rPr>
          <w:rFonts w:ascii="Segoe UI" w:hAnsi="Segoe UI" w:cs="Segoe UI"/>
          <w:sz w:val="20"/>
        </w:rPr>
        <w:t>engañosa o no autorizada.</w:t>
      </w:r>
      <w:r w:rsidR="00A96B02" w:rsidRPr="004625F6">
        <w:rPr>
          <w:rFonts w:ascii="Segoe UI" w:hAnsi="Segoe UI" w:cs="Segoe UI"/>
          <w:sz w:val="20"/>
        </w:rPr>
        <w:t xml:space="preserve"> En igual forma, el Solicitante se obliga a que usará la certificación única y exclusivamente para los procesos evaluados y certificados, por lo que acepta desde ya que su uso contrario a la resolución que conceda la </w:t>
      </w:r>
      <w:r w:rsidR="00530A62" w:rsidRPr="004625F6">
        <w:rPr>
          <w:rFonts w:ascii="Segoe UI" w:hAnsi="Segoe UI" w:cs="Segoe UI"/>
          <w:sz w:val="20"/>
        </w:rPr>
        <w:t>certificación</w:t>
      </w:r>
      <w:r w:rsidR="00A96B02" w:rsidRPr="004625F6">
        <w:rPr>
          <w:rFonts w:ascii="Segoe UI" w:hAnsi="Segoe UI" w:cs="Segoe UI"/>
          <w:sz w:val="20"/>
        </w:rPr>
        <w:t xml:space="preserve"> dará derecho a Eco-LOGICA a revocar la certificación sin responsabilidad alguna.</w:t>
      </w:r>
    </w:p>
    <w:p w14:paraId="56B5215F" w14:textId="77777777" w:rsidR="0006652A"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I</w:t>
      </w:r>
      <w:r w:rsidR="001C139E" w:rsidRPr="004625F6">
        <w:rPr>
          <w:rFonts w:ascii="Segoe UI" w:hAnsi="Segoe UI" w:cs="Segoe UI"/>
          <w:sz w:val="20"/>
        </w:rPr>
        <w:t>n</w:t>
      </w:r>
      <w:r w:rsidRPr="004625F6">
        <w:rPr>
          <w:rFonts w:ascii="Segoe UI" w:hAnsi="Segoe UI" w:cs="Segoe UI"/>
          <w:sz w:val="20"/>
        </w:rPr>
        <w:t>mediatamente después de suspender, retirar</w:t>
      </w:r>
      <w:r w:rsidR="00A96B02" w:rsidRPr="004625F6">
        <w:rPr>
          <w:rFonts w:ascii="Segoe UI" w:hAnsi="Segoe UI" w:cs="Segoe UI"/>
          <w:sz w:val="20"/>
        </w:rPr>
        <w:t>, revocar</w:t>
      </w:r>
      <w:r w:rsidRPr="004625F6">
        <w:rPr>
          <w:rFonts w:ascii="Segoe UI" w:hAnsi="Segoe UI" w:cs="Segoe UI"/>
          <w:sz w:val="20"/>
        </w:rPr>
        <w:t xml:space="preserve"> o finalizar la certificación, el </w:t>
      </w:r>
      <w:r w:rsidR="00615EA7" w:rsidRPr="004625F6">
        <w:rPr>
          <w:rFonts w:ascii="Segoe UI" w:hAnsi="Segoe UI" w:cs="Segoe UI"/>
          <w:sz w:val="20"/>
        </w:rPr>
        <w:t xml:space="preserve">Solicitante </w:t>
      </w:r>
      <w:r w:rsidRPr="004625F6">
        <w:rPr>
          <w:rFonts w:ascii="Segoe UI" w:hAnsi="Segoe UI" w:cs="Segoe UI"/>
          <w:sz w:val="20"/>
        </w:rPr>
        <w:t>dejará de utilizarla en todo el material publicitario que contenga alguna referencia a ella, y emprenderá las acciones exigidas por el esquema de certificación (por ejemplo, la devolución de los documentos de la certificación) y cualquier otra medida que se requiera.</w:t>
      </w:r>
    </w:p>
    <w:p w14:paraId="7DCE216F" w14:textId="77777777" w:rsidR="0029521B" w:rsidRPr="004625F6" w:rsidRDefault="0006652A" w:rsidP="00694B32">
      <w:pPr>
        <w:widowControl w:val="0"/>
        <w:numPr>
          <w:ilvl w:val="0"/>
          <w:numId w:val="2"/>
        </w:numPr>
        <w:jc w:val="both"/>
        <w:rPr>
          <w:rFonts w:ascii="Segoe UI" w:hAnsi="Segoe UI" w:cs="Segoe UI"/>
          <w:sz w:val="20"/>
        </w:rPr>
      </w:pPr>
      <w:r w:rsidRPr="004625F6">
        <w:rPr>
          <w:rFonts w:ascii="Segoe UI" w:hAnsi="Segoe UI" w:cs="Segoe UI"/>
          <w:sz w:val="20"/>
        </w:rPr>
        <w:t>S</w:t>
      </w:r>
      <w:r w:rsidR="00FA7072" w:rsidRPr="004625F6">
        <w:rPr>
          <w:rFonts w:ascii="Segoe UI" w:hAnsi="Segoe UI" w:cs="Segoe UI"/>
          <w:sz w:val="20"/>
        </w:rPr>
        <w:t xml:space="preserve">i el </w:t>
      </w:r>
      <w:r w:rsidR="00615EA7" w:rsidRPr="004625F6">
        <w:rPr>
          <w:rFonts w:ascii="Segoe UI" w:hAnsi="Segoe UI" w:cs="Segoe UI"/>
          <w:sz w:val="20"/>
        </w:rPr>
        <w:t xml:space="preserve">Solicitante </w:t>
      </w:r>
      <w:r w:rsidRPr="004625F6">
        <w:rPr>
          <w:rFonts w:ascii="Segoe UI" w:hAnsi="Segoe UI" w:cs="Segoe UI"/>
          <w:sz w:val="20"/>
        </w:rPr>
        <w:t>suministra copias de los documentos de certificación a otros, los documentos se deben reproducir en su totalidad o según lo especifique el esquema de certificación.</w:t>
      </w:r>
    </w:p>
    <w:p w14:paraId="67E59D0D" w14:textId="77777777" w:rsidR="00061AA2" w:rsidRPr="004625F6" w:rsidRDefault="0029521B" w:rsidP="00694B32">
      <w:pPr>
        <w:widowControl w:val="0"/>
        <w:numPr>
          <w:ilvl w:val="0"/>
          <w:numId w:val="2"/>
        </w:numPr>
        <w:jc w:val="both"/>
        <w:rPr>
          <w:rFonts w:ascii="Segoe UI" w:hAnsi="Segoe UI" w:cs="Segoe UI"/>
          <w:sz w:val="20"/>
        </w:rPr>
      </w:pPr>
      <w:r w:rsidRPr="004625F6">
        <w:rPr>
          <w:rFonts w:ascii="Segoe UI" w:hAnsi="Segoe UI" w:cs="Segoe UI"/>
          <w:sz w:val="20"/>
        </w:rPr>
        <w:t xml:space="preserve">El </w:t>
      </w:r>
      <w:r w:rsidR="00DB39C6" w:rsidRPr="004625F6">
        <w:rPr>
          <w:rFonts w:ascii="Segoe UI" w:hAnsi="Segoe UI" w:cs="Segoe UI"/>
          <w:sz w:val="20"/>
        </w:rPr>
        <w:t xml:space="preserve">Solicitante </w:t>
      </w:r>
      <w:r w:rsidRPr="004625F6">
        <w:rPr>
          <w:rFonts w:ascii="Segoe UI" w:hAnsi="Segoe UI" w:cs="Segoe UI"/>
          <w:sz w:val="20"/>
        </w:rPr>
        <w:t>conservará un registro de tod</w:t>
      </w:r>
      <w:r w:rsidR="00A96B02" w:rsidRPr="004625F6">
        <w:rPr>
          <w:rFonts w:ascii="Segoe UI" w:hAnsi="Segoe UI" w:cs="Segoe UI"/>
          <w:sz w:val="20"/>
        </w:rPr>
        <w:t>a</w:t>
      </w:r>
      <w:r w:rsidRPr="004625F6">
        <w:rPr>
          <w:rFonts w:ascii="Segoe UI" w:hAnsi="Segoe UI" w:cs="Segoe UI"/>
          <w:sz w:val="20"/>
        </w:rPr>
        <w:t>s las quejas conocidas con respecto al cumplimiento de los requisitos de la certificación</w:t>
      </w:r>
      <w:r w:rsidR="00A96B02" w:rsidRPr="004625F6">
        <w:rPr>
          <w:rFonts w:ascii="Segoe UI" w:hAnsi="Segoe UI" w:cs="Segoe UI"/>
          <w:sz w:val="20"/>
        </w:rPr>
        <w:t>,</w:t>
      </w:r>
      <w:r w:rsidRPr="004625F6">
        <w:rPr>
          <w:rFonts w:ascii="Segoe UI" w:hAnsi="Segoe UI" w:cs="Segoe UI"/>
          <w:sz w:val="20"/>
        </w:rPr>
        <w:t xml:space="preserve"> y </w:t>
      </w:r>
      <w:r w:rsidR="00A96B02" w:rsidRPr="004625F6">
        <w:rPr>
          <w:rFonts w:ascii="Segoe UI" w:hAnsi="Segoe UI" w:cs="Segoe UI"/>
          <w:sz w:val="20"/>
        </w:rPr>
        <w:t xml:space="preserve">pondrá irrevocablemente </w:t>
      </w:r>
      <w:r w:rsidRPr="004625F6">
        <w:rPr>
          <w:rFonts w:ascii="Segoe UI" w:hAnsi="Segoe UI" w:cs="Segoe UI"/>
          <w:sz w:val="20"/>
        </w:rPr>
        <w:t xml:space="preserve">tales registros a disposición </w:t>
      </w:r>
      <w:r w:rsidR="00A96B02" w:rsidRPr="004625F6">
        <w:rPr>
          <w:rFonts w:ascii="Segoe UI" w:hAnsi="Segoe UI" w:cs="Segoe UI"/>
          <w:sz w:val="20"/>
        </w:rPr>
        <w:t xml:space="preserve">de Eco-LOGICA </w:t>
      </w:r>
      <w:r w:rsidRPr="004625F6">
        <w:rPr>
          <w:rFonts w:ascii="Segoe UI" w:hAnsi="Segoe UI" w:cs="Segoe UI"/>
          <w:sz w:val="20"/>
        </w:rPr>
        <w:t xml:space="preserve">cuando </w:t>
      </w:r>
      <w:r w:rsidR="00A96B02" w:rsidRPr="004625F6">
        <w:rPr>
          <w:rFonts w:ascii="Segoe UI" w:hAnsi="Segoe UI" w:cs="Segoe UI"/>
          <w:sz w:val="20"/>
        </w:rPr>
        <w:t xml:space="preserve">así se lo </w:t>
      </w:r>
      <w:r w:rsidRPr="004625F6">
        <w:rPr>
          <w:rFonts w:ascii="Segoe UI" w:hAnsi="Segoe UI" w:cs="Segoe UI"/>
          <w:sz w:val="20"/>
        </w:rPr>
        <w:t>solicit</w:t>
      </w:r>
      <w:r w:rsidR="00A96B02" w:rsidRPr="004625F6">
        <w:rPr>
          <w:rFonts w:ascii="Segoe UI" w:hAnsi="Segoe UI" w:cs="Segoe UI"/>
          <w:sz w:val="20"/>
        </w:rPr>
        <w:t xml:space="preserve">e. El solicitante </w:t>
      </w:r>
      <w:r w:rsidRPr="004625F6">
        <w:rPr>
          <w:rFonts w:ascii="Segoe UI" w:hAnsi="Segoe UI" w:cs="Segoe UI"/>
          <w:sz w:val="20"/>
        </w:rPr>
        <w:t xml:space="preserve">tomará las acciones adecuadas </w:t>
      </w:r>
      <w:r w:rsidR="00A96B02" w:rsidRPr="004625F6">
        <w:rPr>
          <w:rFonts w:ascii="Segoe UI" w:hAnsi="Segoe UI" w:cs="Segoe UI"/>
          <w:sz w:val="20"/>
        </w:rPr>
        <w:t xml:space="preserve">para la atención, corroboración y subsanación de las </w:t>
      </w:r>
      <w:r w:rsidRPr="004625F6">
        <w:rPr>
          <w:rFonts w:ascii="Segoe UI" w:hAnsi="Segoe UI" w:cs="Segoe UI"/>
          <w:sz w:val="20"/>
        </w:rPr>
        <w:t>quejas y las deficiencias que se encuentren en los productos que afectan a la conformidad con los requisitos de la certificación y documentará las acciones realizadas.</w:t>
      </w:r>
    </w:p>
    <w:p w14:paraId="6EC6F421" w14:textId="77777777" w:rsidR="00061AA2" w:rsidRPr="004625F6" w:rsidRDefault="00061AA2" w:rsidP="00694B32">
      <w:pPr>
        <w:widowControl w:val="0"/>
        <w:ind w:left="360"/>
        <w:jc w:val="both"/>
        <w:rPr>
          <w:rFonts w:ascii="Segoe UI" w:hAnsi="Segoe UI" w:cs="Segoe UI"/>
          <w:sz w:val="20"/>
        </w:rPr>
      </w:pPr>
    </w:p>
    <w:p w14:paraId="61909238" w14:textId="77777777" w:rsidR="001C139E" w:rsidRPr="004625F6" w:rsidRDefault="00061AA2" w:rsidP="00694B32">
      <w:pPr>
        <w:widowControl w:val="0"/>
        <w:ind w:left="708" w:hanging="708"/>
        <w:jc w:val="both"/>
        <w:rPr>
          <w:rFonts w:ascii="Segoe UI" w:hAnsi="Segoe UI" w:cs="Segoe UI"/>
          <w:b/>
          <w:bCs/>
          <w:sz w:val="20"/>
          <w:u w:val="single"/>
        </w:rPr>
      </w:pPr>
      <w:r w:rsidRPr="004625F6">
        <w:rPr>
          <w:rFonts w:ascii="Segoe UI" w:hAnsi="Segoe UI" w:cs="Segoe UI"/>
          <w:b/>
          <w:bCs/>
          <w:sz w:val="20"/>
          <w:u w:val="single"/>
        </w:rPr>
        <w:t>II</w:t>
      </w:r>
      <w:r w:rsidR="001C139E" w:rsidRPr="004625F6">
        <w:rPr>
          <w:rFonts w:ascii="Segoe UI" w:hAnsi="Segoe UI" w:cs="Segoe UI"/>
          <w:b/>
          <w:bCs/>
          <w:sz w:val="20"/>
          <w:u w:val="single"/>
        </w:rPr>
        <w:t>I</w:t>
      </w:r>
      <w:r w:rsidRPr="004625F6">
        <w:rPr>
          <w:rFonts w:ascii="Segoe UI" w:hAnsi="Segoe UI" w:cs="Segoe UI"/>
          <w:b/>
          <w:bCs/>
          <w:sz w:val="20"/>
          <w:u w:val="single"/>
        </w:rPr>
        <w:t>. Obligaciones de Eco-LOGICA</w:t>
      </w:r>
      <w:r w:rsidR="001C139E" w:rsidRPr="004625F6">
        <w:rPr>
          <w:rFonts w:ascii="Segoe UI" w:hAnsi="Segoe UI" w:cs="Segoe UI"/>
          <w:b/>
          <w:bCs/>
          <w:sz w:val="20"/>
        </w:rPr>
        <w:t xml:space="preserve">: </w:t>
      </w:r>
      <w:bookmarkStart w:id="9" w:name="_Hlk190694030"/>
      <w:r w:rsidR="001C139E" w:rsidRPr="004625F6">
        <w:rPr>
          <w:rFonts w:ascii="Segoe UI" w:hAnsi="Segoe UI" w:cs="Segoe UI"/>
          <w:bCs/>
          <w:sz w:val="20"/>
        </w:rPr>
        <w:t>Por este Contrato Eco-LOGICA se obliga a:</w:t>
      </w:r>
    </w:p>
    <w:bookmarkEnd w:id="9"/>
    <w:p w14:paraId="02464E7B"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Brindar toda la información y documentación necesaria </w:t>
      </w:r>
      <w:r w:rsidR="001C139E" w:rsidRPr="004625F6">
        <w:rPr>
          <w:rFonts w:ascii="Segoe UI" w:hAnsi="Segoe UI" w:cs="Segoe UI"/>
          <w:sz w:val="20"/>
        </w:rPr>
        <w:t xml:space="preserve">al </w:t>
      </w:r>
      <w:r w:rsidRPr="004625F6">
        <w:rPr>
          <w:rFonts w:ascii="Segoe UI" w:hAnsi="Segoe UI" w:cs="Segoe UI"/>
          <w:sz w:val="20"/>
        </w:rPr>
        <w:t xml:space="preserve">Solicitante para </w:t>
      </w:r>
      <w:r w:rsidR="001C139E" w:rsidRPr="004625F6">
        <w:rPr>
          <w:rFonts w:ascii="Segoe UI" w:hAnsi="Segoe UI" w:cs="Segoe UI"/>
          <w:sz w:val="20"/>
        </w:rPr>
        <w:t xml:space="preserve">ajustar sus procedimientos en lo que sea necesario para </w:t>
      </w:r>
      <w:r w:rsidRPr="004625F6">
        <w:rPr>
          <w:rFonts w:ascii="Segoe UI" w:hAnsi="Segoe UI" w:cs="Segoe UI"/>
          <w:sz w:val="20"/>
        </w:rPr>
        <w:t xml:space="preserve">llevar a cabo el proceso de </w:t>
      </w:r>
      <w:r w:rsidR="001C139E" w:rsidRPr="004625F6">
        <w:rPr>
          <w:rFonts w:ascii="Segoe UI" w:hAnsi="Segoe UI" w:cs="Segoe UI"/>
          <w:sz w:val="20"/>
        </w:rPr>
        <w:t xml:space="preserve">evaluación con miras a su </w:t>
      </w:r>
      <w:r w:rsidRPr="004625F6">
        <w:rPr>
          <w:rFonts w:ascii="Segoe UI" w:hAnsi="Segoe UI" w:cs="Segoe UI"/>
          <w:sz w:val="20"/>
        </w:rPr>
        <w:t>certificación, previo al inicio del proceso formal de Certificación.</w:t>
      </w:r>
    </w:p>
    <w:p w14:paraId="5E3D79E2"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Informar </w:t>
      </w:r>
      <w:r w:rsidR="001C139E" w:rsidRPr="004625F6">
        <w:rPr>
          <w:rFonts w:ascii="Segoe UI" w:hAnsi="Segoe UI" w:cs="Segoe UI"/>
          <w:sz w:val="20"/>
        </w:rPr>
        <w:t xml:space="preserve">al </w:t>
      </w:r>
      <w:r w:rsidRPr="004625F6">
        <w:rPr>
          <w:rFonts w:ascii="Segoe UI" w:hAnsi="Segoe UI" w:cs="Segoe UI"/>
          <w:sz w:val="20"/>
        </w:rPr>
        <w:t xml:space="preserve">Solicitante acerca de los cambios </w:t>
      </w:r>
      <w:r w:rsidRPr="004625F6">
        <w:rPr>
          <w:rFonts w:ascii="Segoe UI" w:hAnsi="Segoe UI" w:cs="Segoe UI"/>
          <w:sz w:val="20"/>
        </w:rPr>
        <w:t>que surjan en las normas y los procedimientos aplicables</w:t>
      </w:r>
      <w:r w:rsidR="00176C62" w:rsidRPr="004625F6">
        <w:rPr>
          <w:rFonts w:ascii="Segoe UI" w:hAnsi="Segoe UI" w:cs="Segoe UI"/>
          <w:sz w:val="20"/>
        </w:rPr>
        <w:t>.</w:t>
      </w:r>
    </w:p>
    <w:p w14:paraId="7779AB97"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Mantener una c</w:t>
      </w:r>
      <w:r w:rsidR="00A037A7" w:rsidRPr="004625F6">
        <w:rPr>
          <w:rFonts w:ascii="Segoe UI" w:hAnsi="Segoe UI" w:cs="Segoe UI"/>
          <w:sz w:val="20"/>
        </w:rPr>
        <w:t xml:space="preserve">omunicación abierta y efectiva </w:t>
      </w:r>
      <w:r w:rsidRPr="004625F6">
        <w:rPr>
          <w:rFonts w:ascii="Segoe UI" w:hAnsi="Segoe UI" w:cs="Segoe UI"/>
          <w:sz w:val="20"/>
        </w:rPr>
        <w:t xml:space="preserve">con </w:t>
      </w:r>
      <w:r w:rsidR="00873C4C" w:rsidRPr="004625F6">
        <w:rPr>
          <w:rFonts w:ascii="Segoe UI" w:hAnsi="Segoe UI" w:cs="Segoe UI"/>
          <w:sz w:val="20"/>
        </w:rPr>
        <w:t xml:space="preserve">el </w:t>
      </w:r>
      <w:r w:rsidRPr="004625F6">
        <w:rPr>
          <w:rFonts w:ascii="Segoe UI" w:hAnsi="Segoe UI" w:cs="Segoe UI"/>
          <w:sz w:val="20"/>
        </w:rPr>
        <w:t>Solicitante.</w:t>
      </w:r>
    </w:p>
    <w:p w14:paraId="11B8C48E" w14:textId="77777777" w:rsidR="003B44F4" w:rsidRPr="004625F6" w:rsidRDefault="00061AA2" w:rsidP="003B44F4">
      <w:pPr>
        <w:widowControl w:val="0"/>
        <w:numPr>
          <w:ilvl w:val="0"/>
          <w:numId w:val="6"/>
        </w:numPr>
        <w:jc w:val="both"/>
        <w:rPr>
          <w:rFonts w:ascii="Segoe UI" w:hAnsi="Segoe UI" w:cs="Segoe UI"/>
          <w:sz w:val="20"/>
        </w:rPr>
      </w:pPr>
      <w:r w:rsidRPr="004625F6">
        <w:rPr>
          <w:rFonts w:ascii="Segoe UI" w:hAnsi="Segoe UI" w:cs="Segoe UI"/>
          <w:sz w:val="20"/>
        </w:rPr>
        <w:t xml:space="preserve">Mantener confidencialidad respecto a la información brindada por </w:t>
      </w:r>
      <w:r w:rsidR="00766176" w:rsidRPr="004625F6">
        <w:rPr>
          <w:rFonts w:ascii="Segoe UI" w:hAnsi="Segoe UI" w:cs="Segoe UI"/>
          <w:sz w:val="20"/>
        </w:rPr>
        <w:t xml:space="preserve">el </w:t>
      </w:r>
      <w:r w:rsidRPr="004625F6">
        <w:rPr>
          <w:rFonts w:ascii="Segoe UI" w:hAnsi="Segoe UI" w:cs="Segoe UI"/>
          <w:sz w:val="20"/>
        </w:rPr>
        <w:t xml:space="preserve">Solicitante. Únicamente tendrán acceso a esta información las </w:t>
      </w:r>
      <w:r w:rsidR="00517E5C" w:rsidRPr="004625F6">
        <w:rPr>
          <w:rFonts w:ascii="Segoe UI" w:hAnsi="Segoe UI" w:cs="Segoe UI"/>
          <w:sz w:val="20"/>
        </w:rPr>
        <w:t xml:space="preserve">autoridades </w:t>
      </w:r>
      <w:r w:rsidR="003B44F4" w:rsidRPr="004625F6">
        <w:rPr>
          <w:rFonts w:ascii="Segoe UI" w:hAnsi="Segoe UI" w:cs="Segoe UI"/>
          <w:sz w:val="20"/>
        </w:rPr>
        <w:t>nacionales</w:t>
      </w:r>
      <w:r w:rsidR="00517E5C" w:rsidRPr="004625F6">
        <w:rPr>
          <w:rFonts w:ascii="Segoe UI" w:hAnsi="Segoe UI" w:cs="Segoe UI"/>
          <w:sz w:val="20"/>
        </w:rPr>
        <w:t xml:space="preserve"> </w:t>
      </w:r>
      <w:r w:rsidRPr="004625F6">
        <w:rPr>
          <w:rFonts w:ascii="Segoe UI" w:hAnsi="Segoe UI" w:cs="Segoe UI"/>
          <w:sz w:val="20"/>
        </w:rPr>
        <w:t xml:space="preserve">o </w:t>
      </w:r>
      <w:r w:rsidR="00517E5C" w:rsidRPr="004625F6">
        <w:rPr>
          <w:rFonts w:ascii="Segoe UI" w:hAnsi="Segoe UI" w:cs="Segoe UI"/>
          <w:sz w:val="20"/>
        </w:rPr>
        <w:t xml:space="preserve">internacionales </w:t>
      </w:r>
      <w:r w:rsidRPr="004625F6">
        <w:rPr>
          <w:rFonts w:ascii="Segoe UI" w:hAnsi="Segoe UI" w:cs="Segoe UI"/>
          <w:sz w:val="20"/>
        </w:rPr>
        <w:t>que auditen a Eco-LOGICA con fines de acreditación y control.</w:t>
      </w:r>
      <w:r w:rsidR="003B44F4" w:rsidRPr="004625F6">
        <w:rPr>
          <w:rFonts w:ascii="Segoe UI" w:hAnsi="Segoe UI" w:cs="Segoe UI"/>
          <w:sz w:val="20"/>
        </w:rPr>
        <w:t xml:space="preserve"> En el caso de que el operador decida re-certificarse con otra empresa certificadora, Eco-LOGICA podrá compartir la información del operador con esta certificadora y avisará al</w:t>
      </w:r>
      <w:r w:rsidR="003B44F4" w:rsidRPr="004625F6">
        <w:rPr>
          <w:rFonts w:ascii="Segoe UI" w:hAnsi="Segoe UI" w:cs="Segoe UI"/>
          <w:sz w:val="18"/>
        </w:rPr>
        <w:t xml:space="preserve"> </w:t>
      </w:r>
      <w:r w:rsidR="003B44F4" w:rsidRPr="004625F6">
        <w:rPr>
          <w:rFonts w:ascii="Segoe UI" w:hAnsi="Segoe UI" w:cs="Segoe UI"/>
          <w:sz w:val="20"/>
        </w:rPr>
        <w:t>operador de ello.</w:t>
      </w:r>
    </w:p>
    <w:p w14:paraId="7859496F" w14:textId="77777777" w:rsidR="001C139E"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Brindar un servicio de </w:t>
      </w:r>
      <w:r w:rsidR="001C139E" w:rsidRPr="004625F6">
        <w:rPr>
          <w:rFonts w:ascii="Segoe UI" w:hAnsi="Segoe UI" w:cs="Segoe UI"/>
          <w:sz w:val="20"/>
        </w:rPr>
        <w:t xml:space="preserve">evaluación y </w:t>
      </w:r>
      <w:r w:rsidRPr="004625F6">
        <w:rPr>
          <w:rFonts w:ascii="Segoe UI" w:hAnsi="Segoe UI" w:cs="Segoe UI"/>
          <w:sz w:val="20"/>
        </w:rPr>
        <w:t>certificación profesional e imparcial.</w:t>
      </w:r>
    </w:p>
    <w:p w14:paraId="14631CF7" w14:textId="77777777" w:rsidR="001C139E" w:rsidRPr="004625F6" w:rsidRDefault="00731A7D" w:rsidP="00694B32">
      <w:pPr>
        <w:widowControl w:val="0"/>
        <w:numPr>
          <w:ilvl w:val="0"/>
          <w:numId w:val="6"/>
        </w:numPr>
        <w:jc w:val="both"/>
        <w:rPr>
          <w:rFonts w:ascii="Segoe UI" w:hAnsi="Segoe UI" w:cs="Segoe UI"/>
          <w:sz w:val="20"/>
        </w:rPr>
      </w:pPr>
      <w:r w:rsidRPr="004625F6">
        <w:rPr>
          <w:rFonts w:ascii="Segoe UI" w:hAnsi="Segoe UI" w:cs="Segoe UI"/>
          <w:sz w:val="20"/>
        </w:rPr>
        <w:t>En caso de que</w:t>
      </w:r>
      <w:r w:rsidR="001C139E" w:rsidRPr="004625F6">
        <w:rPr>
          <w:rFonts w:ascii="Segoe UI" w:hAnsi="Segoe UI" w:cs="Segoe UI"/>
          <w:sz w:val="20"/>
        </w:rPr>
        <w:t xml:space="preserve"> no encuentr</w:t>
      </w:r>
      <w:r w:rsidR="007F1C58" w:rsidRPr="004625F6">
        <w:rPr>
          <w:rFonts w:ascii="Segoe UI" w:hAnsi="Segoe UI" w:cs="Segoe UI"/>
          <w:sz w:val="20"/>
        </w:rPr>
        <w:t>e</w:t>
      </w:r>
      <w:r w:rsidR="001C139E" w:rsidRPr="004625F6">
        <w:rPr>
          <w:rFonts w:ascii="Segoe UI" w:hAnsi="Segoe UI" w:cs="Segoe UI"/>
          <w:sz w:val="20"/>
        </w:rPr>
        <w:t xml:space="preserve"> conformidades, o que de haberlas hallado estas sean subsanables de conformidad con la normativa aplicable a la certificación y así haya procedido el Solicitante, otorgar la certificación respectiva al Solicitante con clara identificación y delimitación del alcance de esta certificación.</w:t>
      </w:r>
    </w:p>
    <w:p w14:paraId="395AEA1A" w14:textId="77777777" w:rsidR="00FC10BC" w:rsidRPr="004625F6" w:rsidRDefault="001C139E" w:rsidP="00694B32">
      <w:pPr>
        <w:widowControl w:val="0"/>
        <w:numPr>
          <w:ilvl w:val="0"/>
          <w:numId w:val="6"/>
        </w:numPr>
        <w:jc w:val="both"/>
        <w:rPr>
          <w:rFonts w:ascii="Segoe UI" w:hAnsi="Segoe UI" w:cs="Segoe UI"/>
          <w:sz w:val="20"/>
        </w:rPr>
      </w:pPr>
      <w:r w:rsidRPr="004625F6">
        <w:rPr>
          <w:rFonts w:ascii="Segoe UI" w:hAnsi="Segoe UI" w:cs="Segoe UI"/>
          <w:sz w:val="20"/>
        </w:rPr>
        <w:t>Realizar las evaluaciones, auditorias e inspecciones exigidas a los entes acreditadores por la normativa aplicable.</w:t>
      </w:r>
    </w:p>
    <w:p w14:paraId="6FD3AE06" w14:textId="77777777" w:rsidR="00061AA2" w:rsidRPr="004625F6" w:rsidRDefault="00FC10BC" w:rsidP="00694B32">
      <w:pPr>
        <w:widowControl w:val="0"/>
        <w:numPr>
          <w:ilvl w:val="0"/>
          <w:numId w:val="6"/>
        </w:numPr>
        <w:jc w:val="both"/>
        <w:rPr>
          <w:rFonts w:ascii="Segoe UI" w:hAnsi="Segoe UI" w:cs="Segoe UI"/>
          <w:sz w:val="20"/>
        </w:rPr>
      </w:pPr>
      <w:r w:rsidRPr="004625F6">
        <w:rPr>
          <w:rFonts w:ascii="Segoe UI" w:hAnsi="Segoe UI" w:cs="Segoe UI"/>
          <w:sz w:val="20"/>
        </w:rPr>
        <w:t>Ser responsable por las actividades contratadas externamente a otro organismo.</w:t>
      </w:r>
    </w:p>
    <w:p w14:paraId="26C8206E"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Negarse a dar el servicio de certificación, en caso de que se encuentre que Eco-LOGICA o una persona ligada con responsabilidad dentro de Eco-LOGICA tiene conflicto de interés, según sea definido en la normativa aplicable o las políticas de acreditación.</w:t>
      </w:r>
    </w:p>
    <w:p w14:paraId="6690E65D" w14:textId="77777777" w:rsidR="00061AA2" w:rsidRPr="004625F6" w:rsidRDefault="00061AA2" w:rsidP="00694B32">
      <w:pPr>
        <w:widowControl w:val="0"/>
        <w:numPr>
          <w:ilvl w:val="0"/>
          <w:numId w:val="6"/>
        </w:numPr>
        <w:jc w:val="both"/>
        <w:rPr>
          <w:rFonts w:ascii="Segoe UI" w:hAnsi="Segoe UI" w:cs="Segoe UI"/>
          <w:sz w:val="20"/>
        </w:rPr>
      </w:pPr>
      <w:r w:rsidRPr="004625F6">
        <w:rPr>
          <w:rFonts w:ascii="Segoe UI" w:hAnsi="Segoe UI" w:cs="Segoe UI"/>
          <w:sz w:val="20"/>
        </w:rPr>
        <w:t xml:space="preserve">Presentar al </w:t>
      </w:r>
      <w:r w:rsidR="00377E62" w:rsidRPr="004625F6">
        <w:rPr>
          <w:rFonts w:ascii="Segoe UI" w:hAnsi="Segoe UI" w:cs="Segoe UI"/>
          <w:sz w:val="20"/>
        </w:rPr>
        <w:t xml:space="preserve">administrador </w:t>
      </w:r>
      <w:r w:rsidRPr="004625F6">
        <w:rPr>
          <w:rFonts w:ascii="Segoe UI" w:hAnsi="Segoe UI" w:cs="Segoe UI"/>
          <w:sz w:val="20"/>
        </w:rPr>
        <w:t xml:space="preserve">del </w:t>
      </w:r>
      <w:r w:rsidR="00377E62" w:rsidRPr="004625F6">
        <w:rPr>
          <w:rFonts w:ascii="Segoe UI" w:hAnsi="Segoe UI" w:cs="Segoe UI"/>
          <w:sz w:val="20"/>
        </w:rPr>
        <w:t xml:space="preserve">organismo </w:t>
      </w:r>
      <w:r w:rsidRPr="004625F6">
        <w:rPr>
          <w:rFonts w:ascii="Segoe UI" w:hAnsi="Segoe UI" w:cs="Segoe UI"/>
          <w:sz w:val="20"/>
        </w:rPr>
        <w:t xml:space="preserve">de </w:t>
      </w:r>
      <w:r w:rsidR="00377E62" w:rsidRPr="004625F6">
        <w:rPr>
          <w:rFonts w:ascii="Segoe UI" w:hAnsi="Segoe UI" w:cs="Segoe UI"/>
          <w:sz w:val="20"/>
        </w:rPr>
        <w:t xml:space="preserve">control </w:t>
      </w:r>
      <w:r w:rsidR="001F4AC0" w:rsidRPr="004625F6">
        <w:rPr>
          <w:rFonts w:ascii="Segoe UI" w:hAnsi="Segoe UI" w:cs="Segoe UI"/>
          <w:sz w:val="20"/>
        </w:rPr>
        <w:t xml:space="preserve">(que dependerá de la solicitud de servicios de certificación) </w:t>
      </w:r>
      <w:r w:rsidRPr="004625F6">
        <w:rPr>
          <w:rFonts w:ascii="Segoe UI" w:hAnsi="Segoe UI" w:cs="Segoe UI"/>
          <w:sz w:val="20"/>
        </w:rPr>
        <w:t>una copia de</w:t>
      </w:r>
      <w:r w:rsidR="001C139E" w:rsidRPr="004625F6">
        <w:rPr>
          <w:rFonts w:ascii="Segoe UI" w:hAnsi="Segoe UI" w:cs="Segoe UI"/>
          <w:sz w:val="20"/>
        </w:rPr>
        <w:t xml:space="preserve"> c</w:t>
      </w:r>
      <w:r w:rsidRPr="004625F6">
        <w:rPr>
          <w:rFonts w:ascii="Segoe UI" w:hAnsi="Segoe UI" w:cs="Segoe UI"/>
          <w:sz w:val="20"/>
        </w:rPr>
        <w:t xml:space="preserve">ualquier aviso de rechazo de certificación emitido de conformidad, notificación de falta de cumplimiento, notificación de corrección de falta de cumplimiento, notificación de suspensión propuesta o revocación y notificación de suspensión o revocación enviada.  </w:t>
      </w:r>
    </w:p>
    <w:p w14:paraId="5FE265C9" w14:textId="77777777" w:rsidR="00CE0C5C" w:rsidRPr="004625F6" w:rsidRDefault="00CE0C5C" w:rsidP="00694B32">
      <w:pPr>
        <w:widowControl w:val="0"/>
        <w:jc w:val="both"/>
        <w:rPr>
          <w:rFonts w:ascii="Segoe UI" w:hAnsi="Segoe UI" w:cs="Segoe UI"/>
          <w:b/>
          <w:sz w:val="20"/>
          <w:u w:val="single"/>
        </w:rPr>
      </w:pPr>
    </w:p>
    <w:p w14:paraId="0B67AE5C" w14:textId="77777777" w:rsidR="00CE0C5C" w:rsidRPr="004625F6" w:rsidRDefault="00CE0C5C" w:rsidP="00694B32">
      <w:pPr>
        <w:widowControl w:val="0"/>
        <w:jc w:val="both"/>
        <w:rPr>
          <w:rFonts w:ascii="Segoe UI" w:hAnsi="Segoe UI" w:cs="Segoe UI"/>
          <w:b/>
          <w:sz w:val="20"/>
          <w:u w:val="single"/>
        </w:rPr>
      </w:pPr>
      <w:r w:rsidRPr="004625F6">
        <w:rPr>
          <w:rFonts w:ascii="Segoe UI" w:hAnsi="Segoe UI" w:cs="Segoe UI"/>
          <w:b/>
          <w:sz w:val="20"/>
          <w:u w:val="single"/>
        </w:rPr>
        <w:t>IV. De la contraprestación y pago de los servicios</w:t>
      </w:r>
    </w:p>
    <w:p w14:paraId="2398A6D6" w14:textId="710A3B7D" w:rsidR="00CE0C5C" w:rsidRPr="004625F6" w:rsidRDefault="00CE0C5C" w:rsidP="00694B32">
      <w:pPr>
        <w:widowControl w:val="0"/>
        <w:numPr>
          <w:ilvl w:val="0"/>
          <w:numId w:val="17"/>
        </w:numPr>
        <w:jc w:val="both"/>
        <w:rPr>
          <w:rFonts w:ascii="Segoe UI" w:hAnsi="Segoe UI" w:cs="Segoe UI"/>
          <w:sz w:val="20"/>
        </w:rPr>
      </w:pPr>
      <w:r w:rsidRPr="004625F6">
        <w:rPr>
          <w:rFonts w:ascii="Segoe UI" w:hAnsi="Segoe UI" w:cs="Segoe UI"/>
          <w:sz w:val="20"/>
        </w:rPr>
        <w:lastRenderedPageBreak/>
        <w:t>Por la prestación de estos servicios, Eco-LOGICA tendrá derecho a una remuneración económica anual que se establece de conformidad con la propuesta económica</w:t>
      </w:r>
      <w:r w:rsidR="008E43E8">
        <w:rPr>
          <w:rFonts w:ascii="Segoe UI" w:hAnsi="Segoe UI" w:cs="Segoe UI"/>
          <w:sz w:val="20"/>
        </w:rPr>
        <w:t xml:space="preserve"> o cotización.</w:t>
      </w:r>
    </w:p>
    <w:p w14:paraId="3245280D" w14:textId="77777777" w:rsidR="00CE0C5C" w:rsidRPr="004625F6" w:rsidRDefault="00CE0C5C" w:rsidP="00694B32">
      <w:pPr>
        <w:widowControl w:val="0"/>
        <w:numPr>
          <w:ilvl w:val="0"/>
          <w:numId w:val="17"/>
        </w:numPr>
        <w:jc w:val="both"/>
        <w:rPr>
          <w:rFonts w:ascii="Segoe UI" w:hAnsi="Segoe UI" w:cs="Segoe UI"/>
          <w:sz w:val="20"/>
        </w:rPr>
      </w:pPr>
      <w:r w:rsidRPr="004625F6">
        <w:rPr>
          <w:rFonts w:ascii="Segoe UI" w:hAnsi="Segoe UI" w:cs="Segoe UI"/>
          <w:sz w:val="20"/>
        </w:rPr>
        <w:t xml:space="preserve">El Solicitante se compromete a pagar dichos honorarios de la siguiente forma: (i) un adelanto del 50% de los honorarios que se paga al momento de aceptar la propuesta económica mediante la firma del Solicitante en señal de aceptación; y (ii) el saldo del 50% </w:t>
      </w:r>
      <w:r w:rsidR="00A06B23" w:rsidRPr="004625F6">
        <w:rPr>
          <w:rFonts w:ascii="Segoe UI" w:hAnsi="Segoe UI" w:cs="Segoe UI"/>
          <w:sz w:val="20"/>
        </w:rPr>
        <w:t>en un plazo máximo de 15 días después de q</w:t>
      </w:r>
      <w:r w:rsidRPr="004625F6">
        <w:rPr>
          <w:rFonts w:ascii="Segoe UI" w:hAnsi="Segoe UI" w:cs="Segoe UI"/>
          <w:sz w:val="20"/>
        </w:rPr>
        <w:t xml:space="preserve">ue Eco-LOGICA emita la </w:t>
      </w:r>
      <w:r w:rsidRPr="004625F6">
        <w:rPr>
          <w:rFonts w:ascii="Segoe UI" w:hAnsi="Segoe UI" w:cs="Segoe UI"/>
          <w:sz w:val="20"/>
          <w:u w:val="single"/>
        </w:rPr>
        <w:t xml:space="preserve">resolución </w:t>
      </w:r>
      <w:r w:rsidR="00A06B23" w:rsidRPr="004625F6">
        <w:rPr>
          <w:rFonts w:ascii="Segoe UI" w:hAnsi="Segoe UI" w:cs="Segoe UI"/>
          <w:sz w:val="20"/>
          <w:u w:val="single"/>
        </w:rPr>
        <w:t>inicial</w:t>
      </w:r>
      <w:r w:rsidRPr="004625F6">
        <w:rPr>
          <w:rFonts w:ascii="Segoe UI" w:hAnsi="Segoe UI" w:cs="Segoe UI"/>
          <w:sz w:val="20"/>
        </w:rPr>
        <w:t xml:space="preserve"> ya sea que conceda o rechace la certificación.</w:t>
      </w:r>
    </w:p>
    <w:p w14:paraId="490EA2F0" w14:textId="30992991" w:rsidR="00D85D2C" w:rsidRDefault="00CE0C5C" w:rsidP="00D85D2C">
      <w:pPr>
        <w:widowControl w:val="0"/>
        <w:numPr>
          <w:ilvl w:val="0"/>
          <w:numId w:val="17"/>
        </w:numPr>
        <w:jc w:val="both"/>
        <w:rPr>
          <w:rFonts w:ascii="Segoe UI" w:hAnsi="Segoe UI" w:cs="Segoe UI"/>
          <w:sz w:val="20"/>
        </w:rPr>
      </w:pPr>
      <w:r w:rsidRPr="004625F6">
        <w:rPr>
          <w:rFonts w:ascii="Segoe UI" w:hAnsi="Segoe UI" w:cs="Segoe UI"/>
          <w:sz w:val="20"/>
        </w:rPr>
        <w:t xml:space="preserve">Cuando el proceso de certificación requiera de análisis de residuos u otros, como evidencia adicional, la realización de dichos análisis será obligatoria y el costo de </w:t>
      </w:r>
      <w:r w:rsidR="00530A62" w:rsidRPr="004625F6">
        <w:rPr>
          <w:rFonts w:ascii="Segoe UI" w:hAnsi="Segoe UI" w:cs="Segoe UI"/>
          <w:sz w:val="20"/>
        </w:rPr>
        <w:t>estos</w:t>
      </w:r>
      <w:r w:rsidRPr="004625F6">
        <w:rPr>
          <w:rFonts w:ascii="Segoe UI" w:hAnsi="Segoe UI" w:cs="Segoe UI"/>
          <w:sz w:val="20"/>
        </w:rPr>
        <w:t xml:space="preserve"> deberá ser cubierto por el Solicitante al momento de realizarse los análisis. </w:t>
      </w:r>
    </w:p>
    <w:p w14:paraId="184A7D8F" w14:textId="21B57322" w:rsidR="00D85D2C" w:rsidRPr="00D85D2C" w:rsidRDefault="00CE0C5C" w:rsidP="003150D1">
      <w:pPr>
        <w:widowControl w:val="0"/>
        <w:numPr>
          <w:ilvl w:val="0"/>
          <w:numId w:val="17"/>
        </w:numPr>
        <w:jc w:val="both"/>
        <w:rPr>
          <w:rFonts w:ascii="Segoe UI" w:hAnsi="Segoe UI" w:cs="Segoe UI"/>
          <w:sz w:val="20"/>
        </w:rPr>
      </w:pPr>
      <w:r w:rsidRPr="00D85D2C">
        <w:rPr>
          <w:rFonts w:ascii="Segoe UI" w:hAnsi="Segoe UI" w:cs="Segoe UI"/>
          <w:sz w:val="20"/>
        </w:rPr>
        <w:t>En caso de que el Solicitante decida retirarse de la Solicitud, deberá cancelar la totalidad de los gastos cotizados en que se haya incurrido hasta la fecha, incluyendo gastos administrativos, análisis requeridos, o montos pendientes por la emisión de certificados de transacción, así como los honorarios que proporcionalmente correspondan al período de tiempo en que estuvo vigente este contrato.</w:t>
      </w:r>
    </w:p>
    <w:p w14:paraId="54917410" w14:textId="3B32E308" w:rsidR="00CE0C5C" w:rsidRPr="003150D1" w:rsidRDefault="00F41C46" w:rsidP="003150D1">
      <w:pPr>
        <w:widowControl w:val="0"/>
        <w:numPr>
          <w:ilvl w:val="0"/>
          <w:numId w:val="17"/>
        </w:numPr>
        <w:jc w:val="both"/>
        <w:rPr>
          <w:rFonts w:ascii="Segoe UI" w:hAnsi="Segoe UI" w:cs="Segoe UI"/>
          <w:sz w:val="20"/>
        </w:rPr>
      </w:pPr>
      <w:r w:rsidRPr="003150D1">
        <w:rPr>
          <w:rFonts w:ascii="Segoe UI" w:hAnsi="Segoe UI" w:cs="Segoe UI"/>
          <w:sz w:val="20"/>
        </w:rPr>
        <w:t xml:space="preserve">En el caso de exportadores de productos orgánicos, </w:t>
      </w:r>
      <w:r w:rsidR="00D85D2C" w:rsidRPr="003150D1">
        <w:rPr>
          <w:rFonts w:ascii="Segoe UI" w:hAnsi="Segoe UI" w:cs="Segoe UI"/>
          <w:sz w:val="20"/>
        </w:rPr>
        <w:t>una vez certificados</w:t>
      </w:r>
      <w:r w:rsidR="00B33F0E" w:rsidRPr="003150D1">
        <w:rPr>
          <w:rFonts w:ascii="Segoe UI" w:hAnsi="Segoe UI" w:cs="Segoe UI"/>
          <w:sz w:val="20"/>
        </w:rPr>
        <w:t xml:space="preserve"> y requieran trámites de certificados de transacción,</w:t>
      </w:r>
      <w:r w:rsidR="00D85D2C" w:rsidRPr="003150D1">
        <w:rPr>
          <w:rFonts w:ascii="Segoe UI" w:hAnsi="Segoe UI" w:cs="Segoe UI"/>
          <w:sz w:val="20"/>
        </w:rPr>
        <w:t xml:space="preserve"> </w:t>
      </w:r>
      <w:r w:rsidRPr="003150D1">
        <w:rPr>
          <w:rFonts w:ascii="Segoe UI" w:hAnsi="Segoe UI" w:cs="Segoe UI"/>
          <w:sz w:val="20"/>
        </w:rPr>
        <w:t xml:space="preserve">deben pagar </w:t>
      </w:r>
      <w:r w:rsidR="00B33F0E" w:rsidRPr="003150D1">
        <w:rPr>
          <w:rFonts w:ascii="Segoe UI" w:hAnsi="Segoe UI" w:cs="Segoe UI"/>
          <w:sz w:val="20"/>
        </w:rPr>
        <w:t>el</w:t>
      </w:r>
      <w:r w:rsidRPr="003150D1">
        <w:rPr>
          <w:rFonts w:ascii="Segoe UI" w:hAnsi="Segoe UI" w:cs="Segoe UI"/>
          <w:sz w:val="20"/>
        </w:rPr>
        <w:t xml:space="preserve"> porcentaje de ventas</w:t>
      </w:r>
      <w:r w:rsidR="00B33F0E" w:rsidRPr="003150D1">
        <w:rPr>
          <w:rFonts w:ascii="Segoe UI" w:hAnsi="Segoe UI" w:cs="Segoe UI"/>
          <w:sz w:val="20"/>
        </w:rPr>
        <w:t xml:space="preserve"> establecido en la cotización,</w:t>
      </w:r>
      <w:r w:rsidRPr="003150D1">
        <w:rPr>
          <w:rFonts w:ascii="Segoe UI" w:hAnsi="Segoe UI" w:cs="Segoe UI"/>
          <w:sz w:val="20"/>
        </w:rPr>
        <w:t xml:space="preserve"> </w:t>
      </w:r>
      <w:r w:rsidR="00B33F0E" w:rsidRPr="003150D1">
        <w:rPr>
          <w:rFonts w:ascii="Segoe UI" w:hAnsi="Segoe UI" w:cs="Segoe UI"/>
          <w:sz w:val="20"/>
        </w:rPr>
        <w:t>para cada trámite</w:t>
      </w:r>
      <w:r w:rsidRPr="003150D1">
        <w:rPr>
          <w:rFonts w:ascii="Segoe UI" w:hAnsi="Segoe UI" w:cs="Segoe UI"/>
          <w:sz w:val="20"/>
        </w:rPr>
        <w:t xml:space="preserve">, </w:t>
      </w:r>
    </w:p>
    <w:p w14:paraId="6B1E6825" w14:textId="77777777" w:rsidR="00061AA2" w:rsidRPr="003150D1" w:rsidRDefault="000968A8" w:rsidP="00694B32">
      <w:pPr>
        <w:widowControl w:val="0"/>
        <w:ind w:left="708" w:hanging="708"/>
        <w:jc w:val="both"/>
        <w:rPr>
          <w:rFonts w:ascii="Segoe UI" w:hAnsi="Segoe UI" w:cs="Segoe UI"/>
          <w:b/>
          <w:sz w:val="20"/>
          <w:u w:val="single"/>
        </w:rPr>
      </w:pPr>
      <w:r w:rsidRPr="003150D1">
        <w:rPr>
          <w:rFonts w:ascii="Segoe UI" w:hAnsi="Segoe UI" w:cs="Segoe UI"/>
          <w:b/>
          <w:bCs/>
          <w:sz w:val="20"/>
          <w:u w:val="single"/>
        </w:rPr>
        <w:t>V.</w:t>
      </w:r>
      <w:r w:rsidR="00061AA2" w:rsidRPr="003150D1">
        <w:rPr>
          <w:rFonts w:ascii="Segoe UI" w:hAnsi="Segoe UI" w:cs="Segoe UI"/>
          <w:b/>
          <w:bCs/>
          <w:sz w:val="20"/>
          <w:u w:val="single"/>
        </w:rPr>
        <w:t xml:space="preserve"> </w:t>
      </w:r>
      <w:r w:rsidR="001C139E" w:rsidRPr="003150D1">
        <w:rPr>
          <w:rFonts w:ascii="Segoe UI" w:hAnsi="Segoe UI" w:cs="Segoe UI"/>
          <w:b/>
          <w:bCs/>
          <w:sz w:val="20"/>
          <w:u w:val="single"/>
        </w:rPr>
        <w:t xml:space="preserve">Plazo y Vigencia de </w:t>
      </w:r>
      <w:r w:rsidR="00061AA2" w:rsidRPr="003150D1">
        <w:rPr>
          <w:rFonts w:ascii="Segoe UI" w:hAnsi="Segoe UI" w:cs="Segoe UI"/>
          <w:b/>
          <w:bCs/>
          <w:sz w:val="20"/>
          <w:u w:val="single"/>
        </w:rPr>
        <w:t>este Contrato de Certificación.</w:t>
      </w:r>
      <w:r w:rsidR="00061AA2" w:rsidRPr="003150D1">
        <w:rPr>
          <w:rFonts w:ascii="Segoe UI" w:hAnsi="Segoe UI" w:cs="Segoe UI"/>
          <w:b/>
          <w:sz w:val="20"/>
          <w:u w:val="single"/>
        </w:rPr>
        <w:t xml:space="preserve"> </w:t>
      </w:r>
    </w:p>
    <w:p w14:paraId="460B53DA" w14:textId="6E634A62" w:rsidR="00F41C46" w:rsidRPr="003150D1" w:rsidRDefault="00A84EDC" w:rsidP="00694B32">
      <w:pPr>
        <w:widowControl w:val="0"/>
        <w:numPr>
          <w:ilvl w:val="0"/>
          <w:numId w:val="4"/>
        </w:numPr>
        <w:jc w:val="both"/>
        <w:rPr>
          <w:rFonts w:ascii="Segoe UI" w:hAnsi="Segoe UI" w:cs="Segoe UI"/>
          <w:sz w:val="20"/>
        </w:rPr>
      </w:pPr>
      <w:r w:rsidRPr="003150D1">
        <w:rPr>
          <w:rFonts w:ascii="Segoe UI" w:hAnsi="Segoe UI" w:cs="Segoe UI"/>
          <w:sz w:val="20"/>
        </w:rPr>
        <w:t xml:space="preserve">La vigencia de este contrato es </w:t>
      </w:r>
      <w:r w:rsidR="001812C6" w:rsidRPr="003150D1">
        <w:rPr>
          <w:rFonts w:ascii="Segoe UI" w:hAnsi="Segoe UI" w:cs="Segoe UI"/>
          <w:sz w:val="20"/>
        </w:rPr>
        <w:t xml:space="preserve">de </w:t>
      </w:r>
      <w:r w:rsidR="00061AA2" w:rsidRPr="003150D1">
        <w:rPr>
          <w:rFonts w:ascii="Segoe UI" w:hAnsi="Segoe UI" w:cs="Segoe UI"/>
          <w:sz w:val="20"/>
        </w:rPr>
        <w:t xml:space="preserve">un año </w:t>
      </w:r>
      <w:r w:rsidR="001812C6" w:rsidRPr="003150D1">
        <w:rPr>
          <w:rFonts w:ascii="Segoe UI" w:hAnsi="Segoe UI" w:cs="Segoe UI"/>
          <w:sz w:val="20"/>
        </w:rPr>
        <w:t xml:space="preserve">contado </w:t>
      </w:r>
      <w:r w:rsidR="00061AA2" w:rsidRPr="003150D1">
        <w:rPr>
          <w:rFonts w:ascii="Segoe UI" w:hAnsi="Segoe UI" w:cs="Segoe UI"/>
          <w:sz w:val="20"/>
        </w:rPr>
        <w:t xml:space="preserve">a partir de </w:t>
      </w:r>
      <w:r w:rsidR="00CE0C5C" w:rsidRPr="003150D1">
        <w:rPr>
          <w:rFonts w:ascii="Segoe UI" w:hAnsi="Segoe UI" w:cs="Segoe UI"/>
          <w:sz w:val="20"/>
        </w:rPr>
        <w:t xml:space="preserve">la </w:t>
      </w:r>
      <w:r w:rsidR="00061AA2" w:rsidRPr="003150D1">
        <w:rPr>
          <w:rFonts w:ascii="Segoe UI" w:hAnsi="Segoe UI" w:cs="Segoe UI"/>
          <w:sz w:val="20"/>
        </w:rPr>
        <w:t xml:space="preserve">fecha de firma </w:t>
      </w:r>
      <w:r w:rsidRPr="003150D1">
        <w:rPr>
          <w:rFonts w:ascii="Segoe UI" w:hAnsi="Segoe UI" w:cs="Segoe UI"/>
          <w:sz w:val="20"/>
        </w:rPr>
        <w:t>de</w:t>
      </w:r>
      <w:r w:rsidR="003150D1" w:rsidRPr="003150D1">
        <w:rPr>
          <w:rFonts w:ascii="Segoe UI" w:hAnsi="Segoe UI" w:cs="Segoe UI"/>
          <w:sz w:val="20"/>
        </w:rPr>
        <w:t>l contrato</w:t>
      </w:r>
      <w:r w:rsidRPr="003150D1">
        <w:rPr>
          <w:rFonts w:ascii="Segoe UI" w:hAnsi="Segoe UI" w:cs="Segoe UI"/>
          <w:sz w:val="20"/>
        </w:rPr>
        <w:t xml:space="preserve"> </w:t>
      </w:r>
      <w:r w:rsidR="00CE0C5C" w:rsidRPr="003150D1">
        <w:rPr>
          <w:rFonts w:ascii="Segoe UI" w:hAnsi="Segoe UI" w:cs="Segoe UI"/>
          <w:sz w:val="20"/>
        </w:rPr>
        <w:t>y pago del adelanto estipulado en la cláusula IV.1 anterior</w:t>
      </w:r>
      <w:r w:rsidR="00F41C46" w:rsidRPr="003150D1">
        <w:rPr>
          <w:rFonts w:ascii="Segoe UI" w:hAnsi="Segoe UI" w:cs="Segoe UI"/>
          <w:sz w:val="20"/>
        </w:rPr>
        <w:t xml:space="preserve"> o desde la fecha que se acuerde mutuamente en el proceso de renovación, en caso de que esta se realice posterior a la firma</w:t>
      </w:r>
      <w:r w:rsidR="003150D1" w:rsidRPr="003150D1">
        <w:rPr>
          <w:rFonts w:ascii="Segoe UI" w:hAnsi="Segoe UI" w:cs="Segoe UI"/>
          <w:sz w:val="20"/>
        </w:rPr>
        <w:t xml:space="preserve"> del contrato.</w:t>
      </w:r>
    </w:p>
    <w:p w14:paraId="088E4795" w14:textId="2F360284" w:rsidR="00CE0C5C" w:rsidRPr="004625F6" w:rsidRDefault="00CE0C5C" w:rsidP="00694B32">
      <w:pPr>
        <w:widowControl w:val="0"/>
        <w:numPr>
          <w:ilvl w:val="0"/>
          <w:numId w:val="4"/>
        </w:numPr>
        <w:jc w:val="both"/>
        <w:rPr>
          <w:rFonts w:ascii="Segoe UI" w:hAnsi="Segoe UI" w:cs="Segoe UI"/>
          <w:sz w:val="20"/>
        </w:rPr>
      </w:pPr>
      <w:r w:rsidRPr="004625F6">
        <w:rPr>
          <w:rFonts w:ascii="Segoe UI" w:hAnsi="Segoe UI" w:cs="Segoe UI"/>
          <w:sz w:val="20"/>
        </w:rPr>
        <w:t>En virtud de lo anterior, las partes acuerdan que</w:t>
      </w:r>
      <w:r w:rsidR="00A84EDC" w:rsidRPr="004625F6">
        <w:rPr>
          <w:rFonts w:ascii="Segoe UI" w:hAnsi="Segoe UI" w:cs="Segoe UI"/>
          <w:sz w:val="20"/>
        </w:rPr>
        <w:t xml:space="preserve"> Eco-LOGICA deberá enviar al Solicitante la propuesta económica a más tardar 15 días naturales después de la firma de este Contrato, </w:t>
      </w:r>
      <w:r w:rsidR="00A84EDC" w:rsidRPr="004625F6">
        <w:rPr>
          <w:rFonts w:ascii="Segoe UI" w:hAnsi="Segoe UI" w:cs="Segoe UI"/>
          <w:sz w:val="20"/>
        </w:rPr>
        <w:t>y que el Solicitante tendrá a su vez un plazo de 1 mes contado a partir de la fecha de este Contrato para rechazar o aceptar y pagar el adelanto de la remuneración allí indicada. En caso de que</w:t>
      </w:r>
      <w:r w:rsidR="005F3124" w:rsidRPr="004625F6">
        <w:rPr>
          <w:rFonts w:ascii="Segoe UI" w:hAnsi="Segoe UI" w:cs="Segoe UI"/>
          <w:sz w:val="20"/>
        </w:rPr>
        <w:t>,</w:t>
      </w:r>
      <w:r w:rsidR="00A84EDC" w:rsidRPr="004625F6">
        <w:rPr>
          <w:rFonts w:ascii="Segoe UI" w:hAnsi="Segoe UI" w:cs="Segoe UI"/>
          <w:sz w:val="20"/>
        </w:rPr>
        <w:t xml:space="preserve"> al término de </w:t>
      </w:r>
      <w:r w:rsidR="005F3124" w:rsidRPr="004625F6">
        <w:rPr>
          <w:rFonts w:ascii="Segoe UI" w:hAnsi="Segoe UI" w:cs="Segoe UI"/>
          <w:sz w:val="20"/>
        </w:rPr>
        <w:t xml:space="preserve">este </w:t>
      </w:r>
      <w:r w:rsidR="00A84EDC" w:rsidRPr="004625F6">
        <w:rPr>
          <w:rFonts w:ascii="Segoe UI" w:hAnsi="Segoe UI" w:cs="Segoe UI"/>
          <w:sz w:val="20"/>
        </w:rPr>
        <w:t>plazo</w:t>
      </w:r>
      <w:r w:rsidR="005F3124" w:rsidRPr="004625F6">
        <w:rPr>
          <w:rFonts w:ascii="Segoe UI" w:hAnsi="Segoe UI" w:cs="Segoe UI"/>
          <w:sz w:val="20"/>
        </w:rPr>
        <w:t>,</w:t>
      </w:r>
      <w:r w:rsidR="00A84EDC" w:rsidRPr="004625F6">
        <w:rPr>
          <w:rFonts w:ascii="Segoe UI" w:hAnsi="Segoe UI" w:cs="Segoe UI"/>
          <w:sz w:val="20"/>
        </w:rPr>
        <w:t xml:space="preserve"> el Solicitante no haya firmado y pagado dicho adelanto, este Contrato se tendrá por resuelto sin responsabilidad alguna para las partes.</w:t>
      </w:r>
      <w:r w:rsidRPr="004625F6">
        <w:rPr>
          <w:rFonts w:ascii="Segoe UI" w:hAnsi="Segoe UI" w:cs="Segoe UI"/>
          <w:sz w:val="20"/>
        </w:rPr>
        <w:t xml:space="preserve"> </w:t>
      </w:r>
    </w:p>
    <w:p w14:paraId="555CE795" w14:textId="77777777" w:rsidR="00A037A7" w:rsidRPr="004625F6" w:rsidRDefault="00E63B17" w:rsidP="00694B32">
      <w:pPr>
        <w:widowControl w:val="0"/>
        <w:numPr>
          <w:ilvl w:val="0"/>
          <w:numId w:val="4"/>
        </w:numPr>
        <w:jc w:val="both"/>
        <w:rPr>
          <w:rFonts w:ascii="Segoe UI" w:hAnsi="Segoe UI" w:cs="Segoe UI"/>
          <w:sz w:val="20"/>
        </w:rPr>
      </w:pPr>
      <w:r w:rsidRPr="004625F6">
        <w:rPr>
          <w:rFonts w:ascii="Segoe UI" w:hAnsi="Segoe UI" w:cs="Segoe UI"/>
          <w:sz w:val="20"/>
        </w:rPr>
        <w:t>Eco-</w:t>
      </w:r>
      <w:r w:rsidR="00061AA2" w:rsidRPr="004625F6">
        <w:rPr>
          <w:rFonts w:ascii="Segoe UI" w:hAnsi="Segoe UI" w:cs="Segoe UI"/>
          <w:sz w:val="20"/>
        </w:rPr>
        <w:t>LOGICA se reserva el derecho de negar o retirar la certificación si</w:t>
      </w:r>
      <w:r w:rsidR="001C139E" w:rsidRPr="004625F6">
        <w:rPr>
          <w:rFonts w:ascii="Segoe UI" w:hAnsi="Segoe UI" w:cs="Segoe UI"/>
          <w:sz w:val="20"/>
        </w:rPr>
        <w:t>: (i)</w:t>
      </w:r>
      <w:r w:rsidR="00061AA2" w:rsidRPr="004625F6">
        <w:rPr>
          <w:rFonts w:ascii="Segoe UI" w:hAnsi="Segoe UI" w:cs="Segoe UI"/>
          <w:sz w:val="20"/>
        </w:rPr>
        <w:t xml:space="preserve"> el </w:t>
      </w:r>
      <w:r w:rsidR="009E207A" w:rsidRPr="004625F6">
        <w:rPr>
          <w:rFonts w:ascii="Segoe UI" w:hAnsi="Segoe UI" w:cs="Segoe UI"/>
          <w:sz w:val="20"/>
        </w:rPr>
        <w:t xml:space="preserve">Solicitante </w:t>
      </w:r>
      <w:r w:rsidR="00061AA2" w:rsidRPr="004625F6">
        <w:rPr>
          <w:rFonts w:ascii="Segoe UI" w:hAnsi="Segoe UI" w:cs="Segoe UI"/>
          <w:sz w:val="20"/>
        </w:rPr>
        <w:t>no cumple con las normas aplicables</w:t>
      </w:r>
      <w:r w:rsidR="001C139E" w:rsidRPr="004625F6">
        <w:rPr>
          <w:rFonts w:ascii="Segoe UI" w:hAnsi="Segoe UI" w:cs="Segoe UI"/>
          <w:sz w:val="20"/>
        </w:rPr>
        <w:t xml:space="preserve">; (ii) si hay prueba concreta de incumplimientos de estas normas; (iii) </w:t>
      </w:r>
      <w:r w:rsidR="00061AA2" w:rsidRPr="004625F6">
        <w:rPr>
          <w:rFonts w:ascii="Segoe UI" w:hAnsi="Segoe UI" w:cs="Segoe UI"/>
          <w:sz w:val="20"/>
        </w:rPr>
        <w:t xml:space="preserve">si </w:t>
      </w:r>
      <w:r w:rsidR="001C139E" w:rsidRPr="004625F6">
        <w:rPr>
          <w:rFonts w:ascii="Segoe UI" w:hAnsi="Segoe UI" w:cs="Segoe UI"/>
          <w:sz w:val="20"/>
        </w:rPr>
        <w:t xml:space="preserve">es de difícil demostración para Eco-LOGICA el cumplimiento de las normas aplicables por parte del Solicitante; y (iv) si </w:t>
      </w:r>
      <w:r w:rsidR="009E207A" w:rsidRPr="004625F6">
        <w:rPr>
          <w:rFonts w:ascii="Segoe UI" w:hAnsi="Segoe UI" w:cs="Segoe UI"/>
          <w:sz w:val="20"/>
        </w:rPr>
        <w:t xml:space="preserve">el </w:t>
      </w:r>
      <w:r w:rsidR="00061AA2" w:rsidRPr="004625F6">
        <w:rPr>
          <w:rFonts w:ascii="Segoe UI" w:hAnsi="Segoe UI" w:cs="Segoe UI"/>
          <w:sz w:val="20"/>
        </w:rPr>
        <w:t>Solicitante no cumpl</w:t>
      </w:r>
      <w:r w:rsidR="001C139E" w:rsidRPr="004625F6">
        <w:rPr>
          <w:rFonts w:ascii="Segoe UI" w:hAnsi="Segoe UI" w:cs="Segoe UI"/>
          <w:sz w:val="20"/>
        </w:rPr>
        <w:t>e</w:t>
      </w:r>
      <w:r w:rsidR="00061AA2" w:rsidRPr="004625F6">
        <w:rPr>
          <w:rFonts w:ascii="Segoe UI" w:hAnsi="Segoe UI" w:cs="Segoe UI"/>
          <w:sz w:val="20"/>
        </w:rPr>
        <w:t xml:space="preserve"> con las obligaciones establecidas en este contrato, incluyendo el pago oportuno por el servicio brindado por Eco-LOGICA. </w:t>
      </w:r>
    </w:p>
    <w:p w14:paraId="682D31C4" w14:textId="77777777" w:rsidR="00061AA2" w:rsidRPr="004625F6" w:rsidRDefault="00061AA2" w:rsidP="00694B32">
      <w:pPr>
        <w:widowControl w:val="0"/>
        <w:jc w:val="both"/>
        <w:rPr>
          <w:rFonts w:ascii="Segoe UI" w:hAnsi="Segoe UI" w:cs="Segoe UI"/>
          <w:b/>
          <w:sz w:val="20"/>
        </w:rPr>
      </w:pPr>
    </w:p>
    <w:p w14:paraId="28DB28F6" w14:textId="77777777" w:rsidR="00061AA2" w:rsidRPr="004625F6" w:rsidRDefault="000968A8" w:rsidP="00694B32">
      <w:pPr>
        <w:widowControl w:val="0"/>
        <w:jc w:val="both"/>
        <w:rPr>
          <w:rFonts w:ascii="Segoe UI" w:hAnsi="Segoe UI" w:cs="Segoe UI"/>
          <w:b/>
          <w:bCs/>
          <w:sz w:val="20"/>
          <w:u w:val="single"/>
        </w:rPr>
      </w:pPr>
      <w:r w:rsidRPr="004625F6">
        <w:rPr>
          <w:rFonts w:ascii="Segoe UI" w:hAnsi="Segoe UI" w:cs="Segoe UI"/>
          <w:b/>
          <w:bCs/>
          <w:sz w:val="20"/>
          <w:u w:val="single"/>
        </w:rPr>
        <w:t>V</w:t>
      </w:r>
      <w:r w:rsidR="00A84EDC" w:rsidRPr="004625F6">
        <w:rPr>
          <w:rFonts w:ascii="Segoe UI" w:hAnsi="Segoe UI" w:cs="Segoe UI"/>
          <w:b/>
          <w:bCs/>
          <w:sz w:val="20"/>
          <w:u w:val="single"/>
        </w:rPr>
        <w:t>I</w:t>
      </w:r>
      <w:r w:rsidRPr="004625F6">
        <w:rPr>
          <w:rFonts w:ascii="Segoe UI" w:hAnsi="Segoe UI" w:cs="Segoe UI"/>
          <w:b/>
          <w:bCs/>
          <w:sz w:val="20"/>
          <w:u w:val="single"/>
        </w:rPr>
        <w:t xml:space="preserve">. </w:t>
      </w:r>
      <w:r w:rsidR="00061AA2" w:rsidRPr="004625F6">
        <w:rPr>
          <w:rFonts w:ascii="Segoe UI" w:hAnsi="Segoe UI" w:cs="Segoe UI"/>
          <w:b/>
          <w:bCs/>
          <w:sz w:val="20"/>
          <w:u w:val="single"/>
        </w:rPr>
        <w:t>De la utilización de logos y sellos</w:t>
      </w:r>
    </w:p>
    <w:p w14:paraId="7ABF2966" w14:textId="77777777" w:rsidR="00061AA2" w:rsidRPr="004625F6" w:rsidRDefault="00061AA2" w:rsidP="00694B32">
      <w:pPr>
        <w:widowControl w:val="0"/>
        <w:numPr>
          <w:ilvl w:val="0"/>
          <w:numId w:val="5"/>
        </w:numPr>
        <w:jc w:val="both"/>
        <w:rPr>
          <w:rFonts w:ascii="Segoe UI" w:hAnsi="Segoe UI" w:cs="Segoe UI"/>
          <w:sz w:val="20"/>
        </w:rPr>
      </w:pPr>
      <w:r w:rsidRPr="004625F6">
        <w:rPr>
          <w:rFonts w:ascii="Segoe UI" w:hAnsi="Segoe UI" w:cs="Segoe UI"/>
          <w:sz w:val="20"/>
        </w:rPr>
        <w:t xml:space="preserve">El Solicitante podrá utilizar el sello del USDA ORGANIC o el sello de </w:t>
      </w:r>
      <w:r w:rsidR="00427032" w:rsidRPr="004625F6">
        <w:rPr>
          <w:rFonts w:ascii="Segoe UI" w:hAnsi="Segoe UI" w:cs="Segoe UI"/>
          <w:sz w:val="20"/>
        </w:rPr>
        <w:t xml:space="preserve">la </w:t>
      </w:r>
      <w:r w:rsidRPr="004625F6">
        <w:rPr>
          <w:rFonts w:ascii="Segoe UI" w:hAnsi="Segoe UI" w:cs="Segoe UI"/>
          <w:sz w:val="20"/>
        </w:rPr>
        <w:t xml:space="preserve">Unión Europea únicamente en productos que han sido certificados bajo dichas regulaciones, de acuerdo con los criterios establecidos en </w:t>
      </w:r>
      <w:r w:rsidR="001F4AC0" w:rsidRPr="004625F6">
        <w:rPr>
          <w:rFonts w:ascii="Segoe UI" w:hAnsi="Segoe UI" w:cs="Segoe UI"/>
          <w:sz w:val="20"/>
        </w:rPr>
        <w:t xml:space="preserve">las </w:t>
      </w:r>
      <w:r w:rsidRPr="004625F6">
        <w:rPr>
          <w:rFonts w:ascii="Segoe UI" w:hAnsi="Segoe UI" w:cs="Segoe UI"/>
          <w:sz w:val="20"/>
        </w:rPr>
        <w:t>normas</w:t>
      </w:r>
      <w:r w:rsidR="001F4AC0" w:rsidRPr="004625F6">
        <w:rPr>
          <w:rFonts w:ascii="Segoe UI" w:hAnsi="Segoe UI" w:cs="Segoe UI"/>
          <w:sz w:val="20"/>
        </w:rPr>
        <w:t xml:space="preserve"> respectivas (según la solicitud de servicios de certificación respectiva)</w:t>
      </w:r>
      <w:r w:rsidRPr="004625F6">
        <w:rPr>
          <w:rFonts w:ascii="Segoe UI" w:hAnsi="Segoe UI" w:cs="Segoe UI"/>
          <w:sz w:val="20"/>
        </w:rPr>
        <w:t>.</w:t>
      </w:r>
    </w:p>
    <w:p w14:paraId="12A42B90" w14:textId="77777777" w:rsidR="00257A31" w:rsidRPr="004625F6" w:rsidRDefault="00D37A92" w:rsidP="00694B32">
      <w:pPr>
        <w:widowControl w:val="0"/>
        <w:numPr>
          <w:ilvl w:val="0"/>
          <w:numId w:val="5"/>
        </w:numPr>
        <w:jc w:val="both"/>
        <w:rPr>
          <w:rFonts w:ascii="Segoe UI" w:hAnsi="Segoe UI" w:cs="Segoe UI"/>
          <w:sz w:val="20"/>
        </w:rPr>
      </w:pPr>
      <w:r w:rsidRPr="004625F6">
        <w:rPr>
          <w:rFonts w:ascii="Segoe UI" w:hAnsi="Segoe UI" w:cs="Segoe UI"/>
          <w:sz w:val="20"/>
        </w:rPr>
        <w:t>Si Eco-LOGICA tiene razones para creer que el Solicitante ha violado voluntariamente las normas de certificación</w:t>
      </w:r>
      <w:r w:rsidR="000968A8" w:rsidRPr="004625F6">
        <w:rPr>
          <w:rFonts w:ascii="Segoe UI" w:hAnsi="Segoe UI" w:cs="Segoe UI"/>
          <w:sz w:val="20"/>
        </w:rPr>
        <w:t>, ha hecho un uso no autorizado de esta,</w:t>
      </w:r>
      <w:r w:rsidRPr="004625F6">
        <w:rPr>
          <w:rFonts w:ascii="Segoe UI" w:hAnsi="Segoe UI" w:cs="Segoe UI"/>
          <w:sz w:val="20"/>
        </w:rPr>
        <w:t xml:space="preserve"> ha hecho dolosa o culposamente declaraciones falsas tendientes a la obtención de la certificación, o que constituyan incumplimiento de los reglamentos y regulaciones nacionales o extranjeras que regulen dicha certificación, Eco-LOGICA puede denegar o retirar la certificación. </w:t>
      </w:r>
      <w:r w:rsidR="000968A8" w:rsidRPr="004625F6">
        <w:rPr>
          <w:rFonts w:ascii="Segoe UI" w:hAnsi="Segoe UI" w:cs="Segoe UI"/>
          <w:sz w:val="20"/>
        </w:rPr>
        <w:t xml:space="preserve"> </w:t>
      </w:r>
    </w:p>
    <w:p w14:paraId="3F27F061" w14:textId="77777777" w:rsidR="000968A8" w:rsidRPr="004625F6" w:rsidRDefault="00061AA2" w:rsidP="00694B32">
      <w:pPr>
        <w:widowControl w:val="0"/>
        <w:numPr>
          <w:ilvl w:val="0"/>
          <w:numId w:val="5"/>
        </w:numPr>
        <w:jc w:val="both"/>
        <w:rPr>
          <w:rFonts w:ascii="Segoe UI" w:hAnsi="Segoe UI" w:cs="Segoe UI"/>
          <w:sz w:val="20"/>
        </w:rPr>
      </w:pPr>
      <w:r w:rsidRPr="004625F6">
        <w:rPr>
          <w:rFonts w:ascii="Segoe UI" w:hAnsi="Segoe UI" w:cs="Segoe UI"/>
          <w:sz w:val="20"/>
        </w:rPr>
        <w:t>El uso del logo</w:t>
      </w:r>
      <w:r w:rsidR="000968A8" w:rsidRPr="004625F6">
        <w:rPr>
          <w:rFonts w:ascii="Segoe UI" w:hAnsi="Segoe UI" w:cs="Segoe UI"/>
          <w:sz w:val="20"/>
        </w:rPr>
        <w:t xml:space="preserve">, sello, marca o nombre </w:t>
      </w:r>
      <w:r w:rsidRPr="004625F6">
        <w:rPr>
          <w:rFonts w:ascii="Segoe UI" w:hAnsi="Segoe UI" w:cs="Segoe UI"/>
          <w:sz w:val="20"/>
        </w:rPr>
        <w:t xml:space="preserve">de Eco-LOGICA para productos certificados se regirá por las siguientes cláusulas: </w:t>
      </w:r>
    </w:p>
    <w:p w14:paraId="7A3D947F"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Únicamente cuando </w:t>
      </w:r>
      <w:r w:rsidR="00427032" w:rsidRPr="004625F6">
        <w:rPr>
          <w:rFonts w:ascii="Segoe UI" w:hAnsi="Segoe UI" w:cs="Segoe UI"/>
          <w:sz w:val="20"/>
        </w:rPr>
        <w:t xml:space="preserve">el </w:t>
      </w:r>
      <w:r w:rsidRPr="004625F6">
        <w:rPr>
          <w:rFonts w:ascii="Segoe UI" w:hAnsi="Segoe UI" w:cs="Segoe UI"/>
          <w:sz w:val="20"/>
        </w:rPr>
        <w:t>Solicitante ha obtenido el respectivo certificado, puede solicitar a Eco-LOGICA el uso de su logo</w:t>
      </w:r>
      <w:r w:rsidR="000968A8" w:rsidRPr="004625F6">
        <w:rPr>
          <w:rFonts w:ascii="Segoe UI" w:hAnsi="Segoe UI" w:cs="Segoe UI"/>
          <w:sz w:val="20"/>
        </w:rPr>
        <w:t>, sello, marca o nombre distintivo (en adelante, el “</w:t>
      </w:r>
      <w:r w:rsidR="000968A8" w:rsidRPr="004625F6">
        <w:rPr>
          <w:rFonts w:ascii="Segoe UI" w:hAnsi="Segoe UI" w:cs="Segoe UI"/>
          <w:sz w:val="20"/>
          <w:u w:val="single"/>
        </w:rPr>
        <w:t xml:space="preserve">Signo </w:t>
      </w:r>
      <w:r w:rsidR="000968A8" w:rsidRPr="004625F6">
        <w:rPr>
          <w:rFonts w:ascii="Segoe UI" w:hAnsi="Segoe UI" w:cs="Segoe UI"/>
          <w:sz w:val="20"/>
          <w:u w:val="single"/>
        </w:rPr>
        <w:lastRenderedPageBreak/>
        <w:t>Certificador</w:t>
      </w:r>
      <w:r w:rsidR="000968A8" w:rsidRPr="004625F6">
        <w:rPr>
          <w:rFonts w:ascii="Segoe UI" w:hAnsi="Segoe UI" w:cs="Segoe UI"/>
          <w:sz w:val="20"/>
        </w:rPr>
        <w:t>”)</w:t>
      </w:r>
      <w:r w:rsidRPr="004625F6">
        <w:rPr>
          <w:rFonts w:ascii="Segoe UI" w:hAnsi="Segoe UI" w:cs="Segoe UI"/>
          <w:sz w:val="20"/>
        </w:rPr>
        <w:t>.</w:t>
      </w:r>
    </w:p>
    <w:p w14:paraId="2776D57B"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Solicitante se compromete a utilizar el </w:t>
      </w:r>
      <w:r w:rsidR="000968A8" w:rsidRPr="004625F6">
        <w:rPr>
          <w:rFonts w:ascii="Segoe UI" w:hAnsi="Segoe UI" w:cs="Segoe UI"/>
          <w:sz w:val="20"/>
        </w:rPr>
        <w:t xml:space="preserve">Signo Certificador </w:t>
      </w:r>
      <w:r w:rsidRPr="004625F6">
        <w:rPr>
          <w:rFonts w:ascii="Segoe UI" w:hAnsi="Segoe UI" w:cs="Segoe UI"/>
          <w:sz w:val="20"/>
        </w:rPr>
        <w:t xml:space="preserve">únicamente en </w:t>
      </w:r>
      <w:r w:rsidR="000968A8" w:rsidRPr="004625F6">
        <w:rPr>
          <w:rFonts w:ascii="Segoe UI" w:hAnsi="Segoe UI" w:cs="Segoe UI"/>
          <w:sz w:val="20"/>
        </w:rPr>
        <w:t xml:space="preserve">los </w:t>
      </w:r>
      <w:r w:rsidRPr="004625F6">
        <w:rPr>
          <w:rFonts w:ascii="Segoe UI" w:hAnsi="Segoe UI" w:cs="Segoe UI"/>
          <w:sz w:val="20"/>
        </w:rPr>
        <w:t xml:space="preserve">productos </w:t>
      </w:r>
      <w:r w:rsidR="000968A8" w:rsidRPr="004625F6">
        <w:rPr>
          <w:rFonts w:ascii="Segoe UI" w:hAnsi="Segoe UI" w:cs="Segoe UI"/>
          <w:sz w:val="20"/>
        </w:rPr>
        <w:t xml:space="preserve">o procesos </w:t>
      </w:r>
      <w:r w:rsidRPr="004625F6">
        <w:rPr>
          <w:rFonts w:ascii="Segoe UI" w:hAnsi="Segoe UI" w:cs="Segoe UI"/>
          <w:sz w:val="20"/>
        </w:rPr>
        <w:t xml:space="preserve">que han sido certificados por Eco-LOGICA y en cumplimiento con las especificaciones que correspondan bajo la normativa aplicable y lo establecido en este contrato. </w:t>
      </w:r>
    </w:p>
    <w:p w14:paraId="14E8A794"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Antes de utilizar el </w:t>
      </w:r>
      <w:r w:rsidR="000968A8" w:rsidRPr="004625F6">
        <w:rPr>
          <w:rFonts w:ascii="Segoe UI" w:hAnsi="Segoe UI" w:cs="Segoe UI"/>
          <w:sz w:val="20"/>
        </w:rPr>
        <w:t xml:space="preserve">Signo Certificador </w:t>
      </w:r>
      <w:r w:rsidRPr="004625F6">
        <w:rPr>
          <w:rFonts w:ascii="Segoe UI" w:hAnsi="Segoe UI" w:cs="Segoe UI"/>
          <w:sz w:val="20"/>
        </w:rPr>
        <w:t xml:space="preserve">en una etiqueta o empaque, </w:t>
      </w:r>
      <w:r w:rsidR="00C6780D" w:rsidRPr="004625F6">
        <w:rPr>
          <w:rFonts w:ascii="Segoe UI" w:hAnsi="Segoe UI" w:cs="Segoe UI"/>
          <w:sz w:val="20"/>
        </w:rPr>
        <w:t xml:space="preserve">el </w:t>
      </w:r>
      <w:r w:rsidRPr="004625F6">
        <w:rPr>
          <w:rFonts w:ascii="Segoe UI" w:hAnsi="Segoe UI" w:cs="Segoe UI"/>
          <w:sz w:val="20"/>
        </w:rPr>
        <w:t>Solicitante debe enviar una muestra a Eco-LOGICA. Eco-LOGICA revisará el cumplimiento con la normativa, y responderá a la solicitud d</w:t>
      </w:r>
      <w:r w:rsidR="00C6780D" w:rsidRPr="004625F6">
        <w:rPr>
          <w:rFonts w:ascii="Segoe UI" w:hAnsi="Segoe UI" w:cs="Segoe UI"/>
          <w:sz w:val="20"/>
        </w:rPr>
        <w:t xml:space="preserve">el </w:t>
      </w:r>
      <w:r w:rsidRPr="004625F6">
        <w:rPr>
          <w:rFonts w:ascii="Segoe UI" w:hAnsi="Segoe UI" w:cs="Segoe UI"/>
          <w:sz w:val="20"/>
        </w:rPr>
        <w:t xml:space="preserve">Solicitante en un </w:t>
      </w:r>
      <w:r w:rsidR="000968A8" w:rsidRPr="004625F6">
        <w:rPr>
          <w:rFonts w:ascii="Segoe UI" w:hAnsi="Segoe UI" w:cs="Segoe UI"/>
          <w:sz w:val="20"/>
        </w:rPr>
        <w:t xml:space="preserve">plazo no mayor a </w:t>
      </w:r>
      <w:r w:rsidRPr="004625F6">
        <w:rPr>
          <w:rFonts w:ascii="Segoe UI" w:hAnsi="Segoe UI" w:cs="Segoe UI"/>
          <w:sz w:val="20"/>
        </w:rPr>
        <w:t>diez días hábiles</w:t>
      </w:r>
      <w:r w:rsidR="000968A8" w:rsidRPr="004625F6">
        <w:rPr>
          <w:rFonts w:ascii="Segoe UI" w:hAnsi="Segoe UI" w:cs="Segoe UI"/>
          <w:sz w:val="20"/>
        </w:rPr>
        <w:t xml:space="preserve"> contados desde la entrega de la muestra</w:t>
      </w:r>
      <w:r w:rsidRPr="004625F6">
        <w:rPr>
          <w:rFonts w:ascii="Segoe UI" w:hAnsi="Segoe UI" w:cs="Segoe UI"/>
          <w:sz w:val="20"/>
        </w:rPr>
        <w:t>.</w:t>
      </w:r>
    </w:p>
    <w:p w14:paraId="3C718EB7"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Si </w:t>
      </w:r>
      <w:r w:rsidR="001E3D71" w:rsidRPr="004625F6">
        <w:rPr>
          <w:rFonts w:ascii="Segoe UI" w:hAnsi="Segoe UI" w:cs="Segoe UI"/>
          <w:sz w:val="20"/>
        </w:rPr>
        <w:t xml:space="preserve">el </w:t>
      </w:r>
      <w:r w:rsidRPr="004625F6">
        <w:rPr>
          <w:rFonts w:ascii="Segoe UI" w:hAnsi="Segoe UI" w:cs="Segoe UI"/>
          <w:sz w:val="20"/>
        </w:rPr>
        <w:t>Solicitante quiere realizar una publicación en medios de comunicación (</w:t>
      </w:r>
      <w:r w:rsidR="00731A7D" w:rsidRPr="004625F6">
        <w:rPr>
          <w:rFonts w:ascii="Segoe UI" w:hAnsi="Segoe UI" w:cs="Segoe UI"/>
          <w:sz w:val="20"/>
        </w:rPr>
        <w:t>incluidos,</w:t>
      </w:r>
      <w:r w:rsidR="000968A8" w:rsidRPr="004625F6">
        <w:rPr>
          <w:rFonts w:ascii="Segoe UI" w:hAnsi="Segoe UI" w:cs="Segoe UI"/>
          <w:sz w:val="20"/>
        </w:rPr>
        <w:t xml:space="preserve"> pero no limitados </w:t>
      </w:r>
      <w:r w:rsidRPr="004625F6">
        <w:rPr>
          <w:rFonts w:ascii="Segoe UI" w:hAnsi="Segoe UI" w:cs="Segoe UI"/>
          <w:sz w:val="20"/>
        </w:rPr>
        <w:t xml:space="preserve">a sitios web, periódicos, revistas, televisión) de su producto </w:t>
      </w:r>
      <w:r w:rsidR="000968A8" w:rsidRPr="004625F6">
        <w:rPr>
          <w:rFonts w:ascii="Segoe UI" w:hAnsi="Segoe UI" w:cs="Segoe UI"/>
          <w:sz w:val="20"/>
        </w:rPr>
        <w:t xml:space="preserve">o procedimiento </w:t>
      </w:r>
      <w:r w:rsidRPr="004625F6">
        <w:rPr>
          <w:rFonts w:ascii="Segoe UI" w:hAnsi="Segoe UI" w:cs="Segoe UI"/>
          <w:sz w:val="20"/>
        </w:rPr>
        <w:t xml:space="preserve">en los cuales se muestre el </w:t>
      </w:r>
      <w:r w:rsidR="000968A8" w:rsidRPr="004625F6">
        <w:rPr>
          <w:rFonts w:ascii="Segoe UI" w:hAnsi="Segoe UI" w:cs="Segoe UI"/>
          <w:sz w:val="20"/>
        </w:rPr>
        <w:t>Signo Certificador</w:t>
      </w:r>
      <w:r w:rsidRPr="004625F6">
        <w:rPr>
          <w:rFonts w:ascii="Segoe UI" w:hAnsi="Segoe UI" w:cs="Segoe UI"/>
          <w:sz w:val="20"/>
        </w:rPr>
        <w:t xml:space="preserve">, debe </w:t>
      </w:r>
      <w:r w:rsidR="000968A8" w:rsidRPr="004625F6">
        <w:rPr>
          <w:rFonts w:ascii="Segoe UI" w:hAnsi="Segoe UI" w:cs="Segoe UI"/>
          <w:sz w:val="20"/>
        </w:rPr>
        <w:t xml:space="preserve">notificarlo por escrito </w:t>
      </w:r>
      <w:r w:rsidRPr="004625F6">
        <w:rPr>
          <w:rFonts w:ascii="Segoe UI" w:hAnsi="Segoe UI" w:cs="Segoe UI"/>
          <w:sz w:val="20"/>
        </w:rPr>
        <w:t>a Eco-LOGICA</w:t>
      </w:r>
      <w:r w:rsidR="000968A8" w:rsidRPr="004625F6">
        <w:rPr>
          <w:rFonts w:ascii="Segoe UI" w:hAnsi="Segoe UI" w:cs="Segoe UI"/>
          <w:sz w:val="20"/>
        </w:rPr>
        <w:t xml:space="preserve">, notificación a la que adjuntará </w:t>
      </w:r>
      <w:r w:rsidRPr="004625F6">
        <w:rPr>
          <w:rFonts w:ascii="Segoe UI" w:hAnsi="Segoe UI" w:cs="Segoe UI"/>
          <w:sz w:val="20"/>
        </w:rPr>
        <w:t xml:space="preserve">un bosquejo del anuncio o publicación antes que esta se vaya a realizar. </w:t>
      </w:r>
      <w:r w:rsidR="000968A8" w:rsidRPr="004625F6">
        <w:rPr>
          <w:rFonts w:ascii="Segoe UI" w:hAnsi="Segoe UI" w:cs="Segoe UI"/>
          <w:sz w:val="20"/>
        </w:rPr>
        <w:t xml:space="preserve">Este deber de notificación aplicará en iguales condiciones </w:t>
      </w:r>
      <w:r w:rsidRPr="004625F6">
        <w:rPr>
          <w:rFonts w:ascii="Segoe UI" w:hAnsi="Segoe UI" w:cs="Segoe UI"/>
          <w:sz w:val="20"/>
        </w:rPr>
        <w:t xml:space="preserve">para el uso del </w:t>
      </w:r>
      <w:r w:rsidR="000968A8" w:rsidRPr="004625F6">
        <w:rPr>
          <w:rFonts w:ascii="Segoe UI" w:hAnsi="Segoe UI" w:cs="Segoe UI"/>
          <w:sz w:val="20"/>
        </w:rPr>
        <w:t xml:space="preserve">Signo Certificador </w:t>
      </w:r>
      <w:r w:rsidRPr="004625F6">
        <w:rPr>
          <w:rFonts w:ascii="Segoe UI" w:hAnsi="Segoe UI" w:cs="Segoe UI"/>
          <w:sz w:val="20"/>
        </w:rPr>
        <w:t>en eventos y actividades especiales como ferias y exposiciones.</w:t>
      </w:r>
    </w:p>
    <w:p w14:paraId="6B7CD3ED" w14:textId="77777777" w:rsidR="000968A8"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Solicitante se compromete a velar por la calidad e integridad orgánica de los productos que lleven la certificación y </w:t>
      </w:r>
      <w:r w:rsidR="000968A8" w:rsidRPr="004625F6">
        <w:rPr>
          <w:rFonts w:ascii="Segoe UI" w:hAnsi="Segoe UI" w:cs="Segoe UI"/>
          <w:sz w:val="20"/>
        </w:rPr>
        <w:t xml:space="preserve">Signo Certificador </w:t>
      </w:r>
      <w:r w:rsidRPr="004625F6">
        <w:rPr>
          <w:rFonts w:ascii="Segoe UI" w:hAnsi="Segoe UI" w:cs="Segoe UI"/>
          <w:sz w:val="20"/>
        </w:rPr>
        <w:t>de Eco-LOGICA.</w:t>
      </w:r>
    </w:p>
    <w:p w14:paraId="2EDB15F2" w14:textId="77777777" w:rsidR="009C1F1A" w:rsidRPr="004625F6" w:rsidRDefault="00061AA2" w:rsidP="00694B32">
      <w:pPr>
        <w:widowControl w:val="0"/>
        <w:numPr>
          <w:ilvl w:val="0"/>
          <w:numId w:val="16"/>
        </w:numPr>
        <w:jc w:val="both"/>
        <w:rPr>
          <w:rFonts w:ascii="Segoe UI" w:hAnsi="Segoe UI" w:cs="Segoe UI"/>
          <w:sz w:val="20"/>
        </w:rPr>
      </w:pPr>
      <w:r w:rsidRPr="004625F6">
        <w:rPr>
          <w:rFonts w:ascii="Segoe UI" w:hAnsi="Segoe UI" w:cs="Segoe UI"/>
          <w:sz w:val="20"/>
        </w:rPr>
        <w:t xml:space="preserve">El uso del </w:t>
      </w:r>
      <w:r w:rsidR="000968A8" w:rsidRPr="004625F6">
        <w:rPr>
          <w:rFonts w:ascii="Segoe UI" w:hAnsi="Segoe UI" w:cs="Segoe UI"/>
          <w:sz w:val="20"/>
        </w:rPr>
        <w:t xml:space="preserve">Signo Certificador </w:t>
      </w:r>
      <w:r w:rsidRPr="004625F6">
        <w:rPr>
          <w:rFonts w:ascii="Segoe UI" w:hAnsi="Segoe UI" w:cs="Segoe UI"/>
          <w:sz w:val="20"/>
        </w:rPr>
        <w:t xml:space="preserve">sin la aprobación por parte de Eco-LOGICA, o el mal uso de éste, </w:t>
      </w:r>
      <w:r w:rsidR="009C1F1A" w:rsidRPr="004625F6">
        <w:rPr>
          <w:rFonts w:ascii="Segoe UI" w:hAnsi="Segoe UI" w:cs="Segoe UI"/>
          <w:sz w:val="20"/>
        </w:rPr>
        <w:t xml:space="preserve">las referencias incorrectas al esquema de certificación, el uso engañoso de los certificados, las marcas de conformidad o cualquier otro mecanismo para indicar falsamente que un producto o procedimiento está certificado, ya sea </w:t>
      </w:r>
      <w:r w:rsidR="009C1F1A" w:rsidRPr="004625F6">
        <w:rPr>
          <w:rFonts w:ascii="Segoe UI" w:hAnsi="Segoe UI" w:cs="Segoe UI"/>
          <w:sz w:val="20"/>
        </w:rPr>
        <w:t>que se encuentren</w:t>
      </w:r>
      <w:r w:rsidR="009C1F1A" w:rsidRPr="004625F6">
        <w:rPr>
          <w:rFonts w:ascii="Segoe UI" w:hAnsi="Segoe UI" w:cs="Segoe UI"/>
          <w:sz w:val="20"/>
          <w:lang w:val="es-MX" w:eastAsia="es-MX"/>
        </w:rPr>
        <w:t xml:space="preserve"> en la documentación o en publicidad, </w:t>
      </w:r>
      <w:r w:rsidRPr="004625F6">
        <w:rPr>
          <w:rFonts w:ascii="Segoe UI" w:hAnsi="Segoe UI" w:cs="Segoe UI"/>
          <w:sz w:val="20"/>
        </w:rPr>
        <w:t xml:space="preserve">implica un incumplimiento </w:t>
      </w:r>
      <w:r w:rsidR="009C1F1A" w:rsidRPr="004625F6">
        <w:rPr>
          <w:rFonts w:ascii="Segoe UI" w:hAnsi="Segoe UI" w:cs="Segoe UI"/>
          <w:sz w:val="20"/>
        </w:rPr>
        <w:t xml:space="preserve">a </w:t>
      </w:r>
      <w:r w:rsidRPr="004625F6">
        <w:rPr>
          <w:rFonts w:ascii="Segoe UI" w:hAnsi="Segoe UI" w:cs="Segoe UI"/>
          <w:sz w:val="20"/>
        </w:rPr>
        <w:t>este contrato</w:t>
      </w:r>
      <w:r w:rsidR="009C1F1A" w:rsidRPr="004625F6">
        <w:rPr>
          <w:rFonts w:ascii="Segoe UI" w:hAnsi="Segoe UI" w:cs="Segoe UI"/>
          <w:sz w:val="20"/>
        </w:rPr>
        <w:t xml:space="preserve"> y a la normativa aplicable por lo que </w:t>
      </w:r>
      <w:r w:rsidRPr="004625F6">
        <w:rPr>
          <w:rFonts w:ascii="Segoe UI" w:hAnsi="Segoe UI" w:cs="Segoe UI"/>
          <w:sz w:val="20"/>
        </w:rPr>
        <w:t xml:space="preserve">Eco-LOGICA </w:t>
      </w:r>
      <w:r w:rsidR="009C1F1A" w:rsidRPr="004625F6">
        <w:rPr>
          <w:rFonts w:ascii="Segoe UI" w:hAnsi="Segoe UI" w:cs="Segoe UI"/>
          <w:sz w:val="20"/>
        </w:rPr>
        <w:t xml:space="preserve">podrá iniciar un proceso sancionatorio de conformidad con </w:t>
      </w:r>
      <w:r w:rsidR="00257A31" w:rsidRPr="004625F6">
        <w:rPr>
          <w:rFonts w:ascii="Segoe UI" w:hAnsi="Segoe UI" w:cs="Segoe UI"/>
          <w:sz w:val="20"/>
        </w:rPr>
        <w:t>las políticas que al respecto tenga Eco-LOGICA en el momento de incumplimiento, las cuales serán acordes a la normativa aplicable, los reglamentos y regulaciones nacionales o extranjeras que regulen dicha certificación en dicho momento. Con base en los hechos que Eco-LOGICA tenga por demostrados en dicho proceso, podrá imponer sanciones que irán desde amonestación por escrito al Solicitante o</w:t>
      </w:r>
      <w:r w:rsidR="009C1F1A" w:rsidRPr="004625F6">
        <w:rPr>
          <w:rFonts w:ascii="Segoe UI" w:hAnsi="Segoe UI" w:cs="Segoe UI"/>
          <w:sz w:val="20"/>
        </w:rPr>
        <w:t xml:space="preserve">, según la gravedad del incumplimiento, </w:t>
      </w:r>
      <w:r w:rsidRPr="004625F6">
        <w:rPr>
          <w:rFonts w:ascii="Segoe UI" w:hAnsi="Segoe UI" w:cs="Segoe UI"/>
          <w:sz w:val="20"/>
        </w:rPr>
        <w:t xml:space="preserve">dar por finalizado </w:t>
      </w:r>
      <w:r w:rsidR="009C1F1A" w:rsidRPr="004625F6">
        <w:rPr>
          <w:rFonts w:ascii="Segoe UI" w:hAnsi="Segoe UI" w:cs="Segoe UI"/>
          <w:sz w:val="20"/>
        </w:rPr>
        <w:t xml:space="preserve">este </w:t>
      </w:r>
      <w:r w:rsidRPr="004625F6">
        <w:rPr>
          <w:rFonts w:ascii="Segoe UI" w:hAnsi="Segoe UI" w:cs="Segoe UI"/>
          <w:sz w:val="20"/>
        </w:rPr>
        <w:t>contrato</w:t>
      </w:r>
      <w:r w:rsidR="009C1F1A" w:rsidRPr="004625F6">
        <w:rPr>
          <w:rFonts w:ascii="Segoe UI" w:hAnsi="Segoe UI" w:cs="Segoe UI"/>
          <w:sz w:val="20"/>
        </w:rPr>
        <w:t xml:space="preserve"> y revocar </w:t>
      </w:r>
      <w:r w:rsidR="00257A31" w:rsidRPr="004625F6">
        <w:rPr>
          <w:rFonts w:ascii="Segoe UI" w:hAnsi="Segoe UI" w:cs="Segoe UI"/>
          <w:sz w:val="20"/>
        </w:rPr>
        <w:t xml:space="preserve">o rechazar </w:t>
      </w:r>
      <w:r w:rsidR="009C1F1A" w:rsidRPr="004625F6">
        <w:rPr>
          <w:rFonts w:ascii="Segoe UI" w:hAnsi="Segoe UI" w:cs="Segoe UI"/>
          <w:sz w:val="20"/>
        </w:rPr>
        <w:t>la certificación</w:t>
      </w:r>
      <w:r w:rsidRPr="004625F6">
        <w:rPr>
          <w:rFonts w:ascii="Segoe UI" w:hAnsi="Segoe UI" w:cs="Segoe UI"/>
          <w:sz w:val="20"/>
        </w:rPr>
        <w:t xml:space="preserve">. </w:t>
      </w:r>
    </w:p>
    <w:p w14:paraId="25E5BFA7" w14:textId="77777777" w:rsidR="003D45B1" w:rsidRPr="004625F6" w:rsidRDefault="009C1F1A" w:rsidP="00694B32">
      <w:pPr>
        <w:widowControl w:val="0"/>
        <w:numPr>
          <w:ilvl w:val="0"/>
          <w:numId w:val="16"/>
        </w:numPr>
        <w:jc w:val="both"/>
        <w:rPr>
          <w:rFonts w:ascii="Segoe UI" w:hAnsi="Segoe UI" w:cs="Segoe UI"/>
          <w:sz w:val="20"/>
        </w:rPr>
      </w:pPr>
      <w:r w:rsidRPr="004625F6">
        <w:rPr>
          <w:rFonts w:ascii="Segoe UI" w:hAnsi="Segoe UI" w:cs="Segoe UI"/>
          <w:sz w:val="20"/>
        </w:rPr>
        <w:t>E</w:t>
      </w:r>
      <w:r w:rsidR="00061AA2" w:rsidRPr="004625F6">
        <w:rPr>
          <w:rFonts w:ascii="Segoe UI" w:hAnsi="Segoe UI" w:cs="Segoe UI"/>
          <w:sz w:val="20"/>
        </w:rPr>
        <w:t xml:space="preserve">n las etiquetas de los envases, empaques o embalajes el uso del </w:t>
      </w:r>
      <w:r w:rsidRPr="004625F6">
        <w:rPr>
          <w:rFonts w:ascii="Segoe UI" w:hAnsi="Segoe UI" w:cs="Segoe UI"/>
          <w:sz w:val="20"/>
        </w:rPr>
        <w:t xml:space="preserve">Signo Certificador </w:t>
      </w:r>
      <w:r w:rsidR="00061AA2" w:rsidRPr="004625F6">
        <w:rPr>
          <w:rFonts w:ascii="Segoe UI" w:hAnsi="Segoe UI" w:cs="Segoe UI"/>
          <w:sz w:val="20"/>
        </w:rPr>
        <w:t>est</w:t>
      </w:r>
      <w:r w:rsidRPr="004625F6">
        <w:rPr>
          <w:rFonts w:ascii="Segoe UI" w:hAnsi="Segoe UI" w:cs="Segoe UI"/>
          <w:sz w:val="20"/>
        </w:rPr>
        <w:t>á</w:t>
      </w:r>
      <w:r w:rsidR="00061AA2" w:rsidRPr="004625F6">
        <w:rPr>
          <w:rFonts w:ascii="Segoe UI" w:hAnsi="Segoe UI" w:cs="Segoe UI"/>
          <w:sz w:val="20"/>
        </w:rPr>
        <w:t xml:space="preserve"> sujeto a las obligaciones mencionadas en la normativa aplicable y los términos de este contrato.</w:t>
      </w:r>
    </w:p>
    <w:p w14:paraId="79F6423B" w14:textId="77777777" w:rsidR="00061AA2" w:rsidRPr="004625F6" w:rsidRDefault="00061AA2" w:rsidP="00694B32">
      <w:pPr>
        <w:widowControl w:val="0"/>
        <w:tabs>
          <w:tab w:val="left" w:pos="300"/>
        </w:tabs>
        <w:ind w:left="75"/>
        <w:jc w:val="both"/>
        <w:rPr>
          <w:rFonts w:ascii="Segoe UI" w:hAnsi="Segoe UI" w:cs="Segoe UI"/>
          <w:sz w:val="20"/>
        </w:rPr>
      </w:pPr>
    </w:p>
    <w:p w14:paraId="7757C618" w14:textId="77777777" w:rsidR="00061AA2" w:rsidRPr="004625F6" w:rsidRDefault="00145D51"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 xml:space="preserve">VII. </w:t>
      </w:r>
      <w:r w:rsidR="00061AA2" w:rsidRPr="004625F6">
        <w:rPr>
          <w:rFonts w:ascii="Segoe UI" w:hAnsi="Segoe UI" w:cs="Segoe UI"/>
          <w:b/>
          <w:bCs/>
          <w:sz w:val="20"/>
          <w:u w:val="single"/>
        </w:rPr>
        <w:t>De los servicios sub-contratados</w:t>
      </w:r>
      <w:r w:rsidR="003802A7" w:rsidRPr="004625F6">
        <w:rPr>
          <w:rFonts w:ascii="Segoe UI" w:hAnsi="Segoe UI" w:cs="Segoe UI"/>
          <w:b/>
          <w:bCs/>
          <w:sz w:val="20"/>
          <w:u w:val="single"/>
        </w:rPr>
        <w:t xml:space="preserve">, e inspecciones de </w:t>
      </w:r>
      <w:r w:rsidR="00061AA2" w:rsidRPr="004625F6">
        <w:rPr>
          <w:rFonts w:ascii="Segoe UI" w:hAnsi="Segoe UI" w:cs="Segoe UI"/>
          <w:b/>
          <w:bCs/>
          <w:sz w:val="20"/>
          <w:u w:val="single"/>
        </w:rPr>
        <w:t>Eco-LOGICA</w:t>
      </w:r>
    </w:p>
    <w:p w14:paraId="7D577FE0" w14:textId="77777777" w:rsidR="00145D51" w:rsidRPr="004625F6" w:rsidRDefault="00061AA2"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El Solicitante acepta los términos</w:t>
      </w:r>
      <w:r w:rsidR="00BF0D61" w:rsidRPr="004625F6">
        <w:rPr>
          <w:rFonts w:ascii="Segoe UI" w:hAnsi="Segoe UI" w:cs="Segoe UI"/>
          <w:sz w:val="20"/>
        </w:rPr>
        <w:t>,</w:t>
      </w:r>
      <w:r w:rsidRPr="004625F6">
        <w:rPr>
          <w:rFonts w:ascii="Segoe UI" w:hAnsi="Segoe UI" w:cs="Segoe UI"/>
          <w:sz w:val="20"/>
        </w:rPr>
        <w:t xml:space="preserve"> condiciones y alcances de los trabajos realizados por empresas, instituciones o personas subcontratadas por Eco-LOGICA para </w:t>
      </w:r>
      <w:r w:rsidR="00145D51" w:rsidRPr="004625F6">
        <w:rPr>
          <w:rFonts w:ascii="Segoe UI" w:hAnsi="Segoe UI" w:cs="Segoe UI"/>
          <w:sz w:val="20"/>
        </w:rPr>
        <w:t xml:space="preserve">los efectos de la evaluación y eventual </w:t>
      </w:r>
      <w:r w:rsidRPr="004625F6">
        <w:rPr>
          <w:rFonts w:ascii="Segoe UI" w:hAnsi="Segoe UI" w:cs="Segoe UI"/>
          <w:sz w:val="20"/>
        </w:rPr>
        <w:t>certificación.</w:t>
      </w:r>
    </w:p>
    <w:p w14:paraId="20D1A9A4" w14:textId="77777777" w:rsidR="003802A7" w:rsidRPr="004625F6" w:rsidRDefault="00061AA2"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 xml:space="preserve">Eco-LOGICA se reserva el derecho de posponer la inspección inicial o la inspección para continuación de la certificación hasta seis meses según </w:t>
      </w:r>
      <w:r w:rsidR="003802A7" w:rsidRPr="004625F6">
        <w:rPr>
          <w:rFonts w:ascii="Segoe UI" w:hAnsi="Segoe UI" w:cs="Segoe UI"/>
          <w:sz w:val="20"/>
        </w:rPr>
        <w:t xml:space="preserve">requerimiento </w:t>
      </w:r>
      <w:r w:rsidRPr="004625F6">
        <w:rPr>
          <w:rFonts w:ascii="Segoe UI" w:hAnsi="Segoe UI" w:cs="Segoe UI"/>
          <w:sz w:val="20"/>
        </w:rPr>
        <w:t xml:space="preserve">del </w:t>
      </w:r>
      <w:r w:rsidR="003802A7" w:rsidRPr="004625F6">
        <w:rPr>
          <w:rFonts w:ascii="Segoe UI" w:hAnsi="Segoe UI" w:cs="Segoe UI"/>
          <w:sz w:val="20"/>
        </w:rPr>
        <w:t>S</w:t>
      </w:r>
      <w:r w:rsidRPr="004625F6">
        <w:rPr>
          <w:rFonts w:ascii="Segoe UI" w:hAnsi="Segoe UI" w:cs="Segoe UI"/>
          <w:sz w:val="20"/>
        </w:rPr>
        <w:t>olicitante siempre que esté debidamente justificado o cumpla con la normativa aplicable.</w:t>
      </w:r>
    </w:p>
    <w:p w14:paraId="2665B665" w14:textId="77777777" w:rsidR="005F74CF" w:rsidRPr="004625F6" w:rsidRDefault="009B3252" w:rsidP="00694B32">
      <w:pPr>
        <w:widowControl w:val="0"/>
        <w:numPr>
          <w:ilvl w:val="0"/>
          <w:numId w:val="19"/>
        </w:numPr>
        <w:tabs>
          <w:tab w:val="left" w:pos="300"/>
        </w:tabs>
        <w:jc w:val="both"/>
        <w:rPr>
          <w:rFonts w:ascii="Segoe UI" w:hAnsi="Segoe UI" w:cs="Segoe UI"/>
          <w:sz w:val="20"/>
        </w:rPr>
      </w:pPr>
      <w:bookmarkStart w:id="10" w:name="_Hlk161668367"/>
      <w:r w:rsidRPr="004625F6">
        <w:rPr>
          <w:rFonts w:ascii="Segoe UI" w:hAnsi="Segoe UI" w:cs="Segoe UI"/>
          <w:sz w:val="20"/>
        </w:rPr>
        <w:t>Eco-LOGICA</w:t>
      </w:r>
      <w:r w:rsidR="005F74CF" w:rsidRPr="004625F6">
        <w:rPr>
          <w:rFonts w:ascii="Segoe UI" w:hAnsi="Segoe UI" w:cs="Segoe UI"/>
          <w:color w:val="000000"/>
          <w:sz w:val="20"/>
          <w:shd w:val="clear" w:color="auto" w:fill="FFFFFF"/>
        </w:rPr>
        <w:t xml:space="preserve"> no aceptará dar servicios de certificación a operaciones donde por alguna razón no sea posible hacer </w:t>
      </w:r>
      <w:r w:rsidR="004975B8" w:rsidRPr="004625F6">
        <w:rPr>
          <w:rFonts w:ascii="Segoe UI" w:hAnsi="Segoe UI" w:cs="Segoe UI"/>
          <w:color w:val="000000"/>
          <w:sz w:val="20"/>
          <w:shd w:val="clear" w:color="auto" w:fill="FFFFFF"/>
        </w:rPr>
        <w:t>inspecciones sin</w:t>
      </w:r>
      <w:r w:rsidR="005F74CF" w:rsidRPr="004625F6">
        <w:rPr>
          <w:rFonts w:ascii="Segoe UI" w:hAnsi="Segoe UI" w:cs="Segoe UI"/>
          <w:color w:val="000000"/>
          <w:sz w:val="20"/>
          <w:shd w:val="clear" w:color="auto" w:fill="FFFFFF"/>
        </w:rPr>
        <w:t xml:space="preserve"> previo aviso o no anunciadas</w:t>
      </w:r>
      <w:bookmarkEnd w:id="10"/>
      <w:r w:rsidR="005F74CF" w:rsidRPr="004625F6">
        <w:rPr>
          <w:rFonts w:ascii="Segoe UI" w:hAnsi="Segoe UI" w:cs="Segoe UI"/>
          <w:color w:val="000000"/>
          <w:sz w:val="20"/>
          <w:shd w:val="clear" w:color="auto" w:fill="FFFFFF"/>
        </w:rPr>
        <w:t>.</w:t>
      </w:r>
    </w:p>
    <w:p w14:paraId="271314EA" w14:textId="3C506EEA" w:rsidR="00145D51" w:rsidRDefault="00731A7D" w:rsidP="00694B32">
      <w:pPr>
        <w:widowControl w:val="0"/>
        <w:numPr>
          <w:ilvl w:val="0"/>
          <w:numId w:val="19"/>
        </w:numPr>
        <w:tabs>
          <w:tab w:val="left" w:pos="300"/>
        </w:tabs>
        <w:jc w:val="both"/>
        <w:rPr>
          <w:rFonts w:ascii="Segoe UI" w:hAnsi="Segoe UI" w:cs="Segoe UI"/>
          <w:sz w:val="20"/>
        </w:rPr>
      </w:pPr>
      <w:r w:rsidRPr="004625F6">
        <w:rPr>
          <w:rFonts w:ascii="Segoe UI" w:hAnsi="Segoe UI" w:cs="Segoe UI"/>
          <w:sz w:val="20"/>
        </w:rPr>
        <w:t>En caso de que</w:t>
      </w:r>
      <w:r w:rsidR="003802A7" w:rsidRPr="004625F6">
        <w:rPr>
          <w:rFonts w:ascii="Segoe UI" w:hAnsi="Segoe UI" w:cs="Segoe UI"/>
          <w:sz w:val="20"/>
        </w:rPr>
        <w:t xml:space="preserve"> se hallen inconformidades </w:t>
      </w:r>
      <w:r w:rsidR="003802A7" w:rsidRPr="004625F6">
        <w:rPr>
          <w:rFonts w:ascii="Segoe UI" w:hAnsi="Segoe UI" w:cs="Segoe UI"/>
          <w:sz w:val="20"/>
        </w:rPr>
        <w:lastRenderedPageBreak/>
        <w:t>dentro de la evaluación</w:t>
      </w:r>
      <w:r w:rsidR="00A06B23" w:rsidRPr="004625F6">
        <w:rPr>
          <w:rFonts w:ascii="Segoe UI" w:hAnsi="Segoe UI" w:cs="Segoe UI"/>
          <w:sz w:val="20"/>
        </w:rPr>
        <w:t xml:space="preserve">, el Solicitante deberá subsanarlas dentro del plazo que Eco-LOGICA le conceda para ello, a cuyo término Eco-LOGICA podría realizar una nueva inspección al </w:t>
      </w:r>
      <w:r w:rsidR="003802A7" w:rsidRPr="004625F6">
        <w:rPr>
          <w:rFonts w:ascii="Segoe UI" w:hAnsi="Segoe UI" w:cs="Segoe UI"/>
          <w:sz w:val="20"/>
        </w:rPr>
        <w:t>Solicitante</w:t>
      </w:r>
      <w:r w:rsidR="00145D51" w:rsidRPr="004625F6">
        <w:rPr>
          <w:rFonts w:ascii="Segoe UI" w:hAnsi="Segoe UI" w:cs="Segoe UI"/>
          <w:sz w:val="20"/>
        </w:rPr>
        <w:t xml:space="preserve">. </w:t>
      </w:r>
      <w:r w:rsidR="003802A7" w:rsidRPr="004625F6">
        <w:rPr>
          <w:rFonts w:ascii="Segoe UI" w:hAnsi="Segoe UI" w:cs="Segoe UI"/>
          <w:sz w:val="20"/>
        </w:rPr>
        <w:t xml:space="preserve">Eco-LOGICA </w:t>
      </w:r>
      <w:r w:rsidR="00145D51" w:rsidRPr="004625F6">
        <w:rPr>
          <w:rFonts w:ascii="Segoe UI" w:hAnsi="Segoe UI" w:cs="Segoe UI"/>
          <w:sz w:val="20"/>
        </w:rPr>
        <w:t xml:space="preserve">se reserva el derecho de </w:t>
      </w:r>
      <w:r w:rsidR="003802A7" w:rsidRPr="004625F6">
        <w:rPr>
          <w:rFonts w:ascii="Segoe UI" w:hAnsi="Segoe UI" w:cs="Segoe UI"/>
          <w:sz w:val="20"/>
        </w:rPr>
        <w:t>negociar un nuevo período de subsanación con el Solicitante</w:t>
      </w:r>
      <w:r w:rsidR="00A06B23" w:rsidRPr="004625F6">
        <w:rPr>
          <w:rFonts w:ascii="Segoe UI" w:hAnsi="Segoe UI" w:cs="Segoe UI"/>
          <w:sz w:val="20"/>
        </w:rPr>
        <w:t xml:space="preserve"> </w:t>
      </w:r>
      <w:r w:rsidR="00530A62" w:rsidRPr="004625F6">
        <w:rPr>
          <w:rFonts w:ascii="Segoe UI" w:hAnsi="Segoe UI" w:cs="Segoe UI"/>
          <w:sz w:val="20"/>
        </w:rPr>
        <w:t>de acuerdo con</w:t>
      </w:r>
      <w:r w:rsidR="00A06B23" w:rsidRPr="004625F6">
        <w:rPr>
          <w:rFonts w:ascii="Segoe UI" w:hAnsi="Segoe UI" w:cs="Segoe UI"/>
          <w:sz w:val="20"/>
        </w:rPr>
        <w:t xml:space="preserve"> los procedimientos de las normas aplicables</w:t>
      </w:r>
      <w:r w:rsidR="00145D51" w:rsidRPr="004625F6">
        <w:rPr>
          <w:rFonts w:ascii="Segoe UI" w:hAnsi="Segoe UI" w:cs="Segoe UI"/>
          <w:sz w:val="20"/>
        </w:rPr>
        <w:t>.</w:t>
      </w:r>
    </w:p>
    <w:p w14:paraId="4341C3DB" w14:textId="77777777" w:rsidR="003802A7" w:rsidRPr="004625F6" w:rsidRDefault="003802A7" w:rsidP="00694B32">
      <w:pPr>
        <w:pStyle w:val="Textoindependiente"/>
        <w:widowControl w:val="0"/>
        <w:spacing w:line="240" w:lineRule="auto"/>
        <w:rPr>
          <w:rFonts w:ascii="Segoe UI" w:hAnsi="Segoe UI" w:cs="Segoe UI"/>
          <w:lang w:val="es-CR" w:eastAsia="ar-SA"/>
        </w:rPr>
      </w:pPr>
    </w:p>
    <w:p w14:paraId="4D03810C" w14:textId="77777777" w:rsidR="003802A7" w:rsidRPr="004625F6" w:rsidRDefault="003802A7"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VIII. Independencia entre las partes</w:t>
      </w:r>
    </w:p>
    <w:p w14:paraId="1A7A970F"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Las partes reconocen y aceptan que la naturaleza de este contrato es estrictamente comercial y no laboral, por lo que</w:t>
      </w:r>
      <w:r w:rsidR="00C04BA7" w:rsidRPr="004625F6">
        <w:rPr>
          <w:rFonts w:ascii="Segoe UI" w:hAnsi="Segoe UI" w:cs="Segoe UI"/>
          <w:sz w:val="20"/>
        </w:rPr>
        <w:t xml:space="preserve"> son</w:t>
      </w:r>
      <w:r w:rsidRPr="004625F6">
        <w:rPr>
          <w:rFonts w:ascii="Segoe UI" w:hAnsi="Segoe UI" w:cs="Segoe UI"/>
          <w:sz w:val="20"/>
        </w:rPr>
        <w:t xml:space="preserve"> totalmente independientes entre sí </w:t>
      </w:r>
      <w:r w:rsidR="00731A7D" w:rsidRPr="004625F6">
        <w:rPr>
          <w:rFonts w:ascii="Segoe UI" w:hAnsi="Segoe UI" w:cs="Segoe UI"/>
          <w:sz w:val="20"/>
        </w:rPr>
        <w:t>y,</w:t>
      </w:r>
      <w:r w:rsidRPr="004625F6">
        <w:rPr>
          <w:rFonts w:ascii="Segoe UI" w:hAnsi="Segoe UI" w:cs="Segoe UI"/>
          <w:sz w:val="20"/>
        </w:rPr>
        <w:t xml:space="preserve"> por lo tanto, no existe entre ambas relación obrero-patronal alguna.  </w:t>
      </w:r>
    </w:p>
    <w:p w14:paraId="6C01CAED"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En consecuencia de lo anter</w:t>
      </w:r>
      <w:r w:rsidR="00C04BA7" w:rsidRPr="004625F6">
        <w:rPr>
          <w:rFonts w:ascii="Segoe UI" w:hAnsi="Segoe UI" w:cs="Segoe UI"/>
          <w:sz w:val="20"/>
        </w:rPr>
        <w:t>ior, las partes convienen que</w:t>
      </w:r>
      <w:r w:rsidRPr="004625F6">
        <w:rPr>
          <w:rFonts w:ascii="Segoe UI" w:hAnsi="Segoe UI" w:cs="Segoe UI"/>
          <w:sz w:val="20"/>
        </w:rPr>
        <w:t xml:space="preserve"> Eco-LOGICA, su personal o cualquier otra persona que ejecute los trabajos necesarios para la prestación de los servicios aquí contratados, en ningún caso serán considerados como empleados del Solicitante, por lo que en su caso, Eco-LOGICA será el único responsable de pagar los salarios y obligaciones obrero-patronales, así como a cumplir cabalmente con todas y cada una de las responsabilidades que otorga a los trabajadores la legislación laboral. </w:t>
      </w:r>
    </w:p>
    <w:p w14:paraId="1BD2D3F2" w14:textId="77777777" w:rsidR="003802A7" w:rsidRPr="004625F6" w:rsidRDefault="003802A7" w:rsidP="00694B32">
      <w:pPr>
        <w:widowControl w:val="0"/>
        <w:numPr>
          <w:ilvl w:val="0"/>
          <w:numId w:val="23"/>
        </w:numPr>
        <w:tabs>
          <w:tab w:val="left" w:pos="300"/>
        </w:tabs>
        <w:jc w:val="both"/>
        <w:rPr>
          <w:rFonts w:ascii="Segoe UI" w:hAnsi="Segoe UI" w:cs="Segoe UI"/>
          <w:sz w:val="20"/>
        </w:rPr>
      </w:pPr>
      <w:r w:rsidRPr="004625F6">
        <w:rPr>
          <w:rFonts w:ascii="Segoe UI" w:hAnsi="Segoe UI" w:cs="Segoe UI"/>
          <w:sz w:val="20"/>
        </w:rPr>
        <w:t xml:space="preserve">Eco-LOGICA se obliga a sacar en paz y salvo al Solicitante respecto de cualquier reclamación que cualquier empleado o subcontratista de Eco-LOGICA inicie en contra del Solicitante, tendiente al reconocimiento de una relación laboral, obligándose incluso a indemnizarla por cualquier gasto, perjuicio o daño que sufra el Solicitante por dicha acción.   </w:t>
      </w:r>
    </w:p>
    <w:p w14:paraId="0219A97C" w14:textId="77777777" w:rsidR="003802A7" w:rsidRPr="004625F6" w:rsidRDefault="003802A7" w:rsidP="00694B32">
      <w:pPr>
        <w:pStyle w:val="Prrafodelista"/>
        <w:widowControl w:val="0"/>
        <w:autoSpaceDE w:val="0"/>
        <w:autoSpaceDN w:val="0"/>
        <w:adjustRightInd w:val="0"/>
        <w:ind w:left="432" w:right="-36"/>
        <w:contextualSpacing/>
        <w:jc w:val="both"/>
        <w:rPr>
          <w:rFonts w:ascii="Segoe UI" w:hAnsi="Segoe UI" w:cs="Segoe UI"/>
          <w:b/>
          <w:bCs/>
          <w:color w:val="000000"/>
          <w:sz w:val="20"/>
        </w:rPr>
      </w:pPr>
    </w:p>
    <w:p w14:paraId="2D87A0DC" w14:textId="77777777" w:rsidR="003802A7" w:rsidRPr="004625F6" w:rsidRDefault="003802A7" w:rsidP="00694B32">
      <w:pPr>
        <w:pStyle w:val="Textoindependiente"/>
        <w:widowControl w:val="0"/>
        <w:spacing w:line="240" w:lineRule="auto"/>
        <w:rPr>
          <w:rFonts w:ascii="Segoe UI" w:hAnsi="Segoe UI" w:cs="Segoe UI"/>
          <w:b/>
          <w:bCs/>
          <w:color w:val="000000"/>
          <w:u w:val="single"/>
        </w:rPr>
      </w:pPr>
      <w:r w:rsidRPr="004625F6">
        <w:rPr>
          <w:rFonts w:ascii="Segoe UI" w:hAnsi="Segoe UI" w:cs="Segoe UI"/>
          <w:b/>
          <w:u w:val="single"/>
          <w:lang w:val="es-CR" w:eastAsia="ar-SA"/>
        </w:rPr>
        <w:t xml:space="preserve">IX. Anticorrupción </w:t>
      </w:r>
    </w:p>
    <w:p w14:paraId="4732F536"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acuerdan cumplir durante toda la vigencia del Contrato con lo dispuesto en las leyes aplicables en relación con la prohibición de hacer pagos indebidos o ilegales a terceros en relación con la prestación de los servicios.  </w:t>
      </w:r>
    </w:p>
    <w:p w14:paraId="08F5E892"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de antemano reconocen y aceptan que la ejecución de </w:t>
      </w:r>
      <w:r w:rsidR="000F4C85" w:rsidRPr="004625F6">
        <w:rPr>
          <w:rFonts w:ascii="Segoe UI" w:hAnsi="Segoe UI" w:cs="Segoe UI"/>
          <w:sz w:val="20"/>
        </w:rPr>
        <w:t>este C</w:t>
      </w:r>
      <w:r w:rsidRPr="004625F6">
        <w:rPr>
          <w:rFonts w:ascii="Segoe UI" w:hAnsi="Segoe UI" w:cs="Segoe UI"/>
          <w:sz w:val="20"/>
        </w:rPr>
        <w:t xml:space="preserve">ontrato no los autoriza, ni autoriza a su Personal, a hacer </w:t>
      </w:r>
      <w:r w:rsidRPr="004625F6">
        <w:rPr>
          <w:rFonts w:ascii="Segoe UI" w:hAnsi="Segoe UI" w:cs="Segoe UI"/>
          <w:sz w:val="20"/>
        </w:rPr>
        <w:t xml:space="preserve">ningún pago indebido o prohibido por las leyes aplicables en nombre de la contraparte.  </w:t>
      </w:r>
    </w:p>
    <w:p w14:paraId="5CE7D53F"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Cada parte deberá comunicar inmediatamente a la otra acerca de cualquier requerimiento de pago indebido o de cualquier otra cosa de valor recibida injustificadamente de un tercero, sea este funcionario público o no; así como cualquier solicitud o exigencia de alguna ventaja financiera indebida o de cualquier otro tipo recibida por la contraparte, sus subcontratistas o proveedores, o el personal, en conexión con el Contrato.</w:t>
      </w:r>
    </w:p>
    <w:p w14:paraId="44ECB22B"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Cada parte también deberá notificar de inmediato a su contraparte si cualquier funcionario público se convierte en su funcionario o empleado o entra en negocios directa o indirectamente con una de ellas; en igual sentido las partes garantizan mutuamente que no tienen a funcionarios públicos fungiendo como funcionarios, empleados o propietarios directos o indirectos a la fecha de este Contrato. </w:t>
      </w:r>
    </w:p>
    <w:p w14:paraId="477C051F"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 xml:space="preserve">Las partes se comprometen a que ni ninguno de sus empleados, subcontratistas, representantes, ni ninguna otra persona o entidad que actúe a su nombre, hará efectivo, ofrecerá u autorizará, directa o indirectamente mediante alguna otra persona, en conexión con los servicios aquí contratados, u otras actividades contempladas en este Contrato, algún pago, préstamo o dádiva de algo de valor a un funcionario público; o a alguna otra persona; a sabiendas que alguna parte de dicha oferta, pago, préstamo o dádiva se dará o prometerá a un funcionario público o persona, y que dicha oferta, pago, préstamo o dádiva: </w:t>
      </w:r>
    </w:p>
    <w:p w14:paraId="7BDD4682"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sz w:val="20"/>
        </w:rPr>
        <w:t xml:space="preserve">influiría en alguna acción o decisión de dicho funcionario público en su calidad de tal o influiría en una persona con respecto a una acción o inacción injustificables; </w:t>
      </w:r>
    </w:p>
    <w:p w14:paraId="72E6D7AB"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sz w:val="20"/>
        </w:rPr>
        <w:t xml:space="preserve">induciría a dicho funcionario público o persona a hacer u omitir algún acto en violación del deber legal de dicho funcionario público </w:t>
      </w:r>
      <w:r w:rsidRPr="004625F6">
        <w:rPr>
          <w:rFonts w:ascii="Segoe UI" w:hAnsi="Segoe UI" w:cs="Segoe UI"/>
          <w:sz w:val="20"/>
        </w:rPr>
        <w:lastRenderedPageBreak/>
        <w:t xml:space="preserve">en violación de la legislación aplicable; </w:t>
      </w:r>
    </w:p>
    <w:p w14:paraId="1CECB16F"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 xml:space="preserve">induciría a dicho funcionario público a usar su influencia ante alguna Autoridad Gubernamental, organización pública internacional o partido político para incidir o influir en dicha Autoridad Gubernamental, organización o partido en violación de la legislación aplicable; </w:t>
      </w:r>
    </w:p>
    <w:p w14:paraId="3F5FC1F8"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 xml:space="preserve">conseguiría alguna ventaja indebida en violación de la legislación aplicable; o </w:t>
      </w:r>
    </w:p>
    <w:p w14:paraId="57A12E58" w14:textId="77777777" w:rsidR="003802A7" w:rsidRPr="004625F6" w:rsidRDefault="003802A7" w:rsidP="00694B32">
      <w:pPr>
        <w:widowControl w:val="0"/>
        <w:numPr>
          <w:ilvl w:val="0"/>
          <w:numId w:val="22"/>
        </w:numPr>
        <w:jc w:val="both"/>
        <w:rPr>
          <w:rFonts w:ascii="Segoe UI" w:hAnsi="Segoe UI" w:cs="Segoe UI"/>
          <w:sz w:val="20"/>
        </w:rPr>
      </w:pPr>
      <w:r w:rsidRPr="004625F6">
        <w:rPr>
          <w:rFonts w:ascii="Segoe UI" w:hAnsi="Segoe UI" w:cs="Segoe UI"/>
          <w:color w:val="000000"/>
          <w:sz w:val="20"/>
        </w:rPr>
        <w:t>de algún otro modo infringiría la legislación aplicable.</w:t>
      </w:r>
    </w:p>
    <w:p w14:paraId="5D7BCB58" w14:textId="77777777" w:rsidR="003802A7" w:rsidRPr="004625F6" w:rsidRDefault="003802A7" w:rsidP="00694B32">
      <w:pPr>
        <w:widowControl w:val="0"/>
        <w:numPr>
          <w:ilvl w:val="0"/>
          <w:numId w:val="24"/>
        </w:numPr>
        <w:tabs>
          <w:tab w:val="left" w:pos="300"/>
        </w:tabs>
        <w:jc w:val="both"/>
        <w:rPr>
          <w:rFonts w:ascii="Segoe UI" w:hAnsi="Segoe UI" w:cs="Segoe UI"/>
          <w:sz w:val="20"/>
        </w:rPr>
      </w:pPr>
      <w:r w:rsidRPr="004625F6">
        <w:rPr>
          <w:rFonts w:ascii="Segoe UI" w:hAnsi="Segoe UI" w:cs="Segoe UI"/>
          <w:sz w:val="20"/>
        </w:rPr>
        <w:t>El incumplimiento de la</w:t>
      </w:r>
      <w:r w:rsidR="0066085F" w:rsidRPr="004625F6">
        <w:rPr>
          <w:rFonts w:ascii="Segoe UI" w:hAnsi="Segoe UI" w:cs="Segoe UI"/>
          <w:sz w:val="20"/>
        </w:rPr>
        <w:t>s</w:t>
      </w:r>
      <w:r w:rsidRPr="004625F6">
        <w:rPr>
          <w:rFonts w:ascii="Segoe UI" w:hAnsi="Segoe UI" w:cs="Segoe UI"/>
          <w:sz w:val="20"/>
        </w:rPr>
        <w:t xml:space="preserve"> obligaci</w:t>
      </w:r>
      <w:r w:rsidR="0066085F" w:rsidRPr="004625F6">
        <w:rPr>
          <w:rFonts w:ascii="Segoe UI" w:hAnsi="Segoe UI" w:cs="Segoe UI"/>
          <w:sz w:val="20"/>
        </w:rPr>
        <w:t>ones aquí</w:t>
      </w:r>
      <w:r w:rsidRPr="004625F6">
        <w:rPr>
          <w:rFonts w:ascii="Segoe UI" w:hAnsi="Segoe UI" w:cs="Segoe UI"/>
          <w:sz w:val="20"/>
        </w:rPr>
        <w:t xml:space="preserve"> establecida</w:t>
      </w:r>
      <w:r w:rsidR="0066085F" w:rsidRPr="004625F6">
        <w:rPr>
          <w:rFonts w:ascii="Segoe UI" w:hAnsi="Segoe UI" w:cs="Segoe UI"/>
          <w:sz w:val="20"/>
        </w:rPr>
        <w:t>s</w:t>
      </w:r>
      <w:r w:rsidRPr="004625F6">
        <w:rPr>
          <w:rFonts w:ascii="Segoe UI" w:hAnsi="Segoe UI" w:cs="Segoe UI"/>
          <w:sz w:val="20"/>
        </w:rPr>
        <w:t xml:space="preserve"> dará derecho </w:t>
      </w:r>
      <w:r w:rsidR="00731A7D" w:rsidRPr="004625F6">
        <w:rPr>
          <w:rFonts w:ascii="Segoe UI" w:hAnsi="Segoe UI" w:cs="Segoe UI"/>
          <w:sz w:val="20"/>
        </w:rPr>
        <w:t>a la</w:t>
      </w:r>
      <w:r w:rsidR="0066085F" w:rsidRPr="004625F6">
        <w:rPr>
          <w:rFonts w:ascii="Segoe UI" w:hAnsi="Segoe UI" w:cs="Segoe UI"/>
          <w:sz w:val="20"/>
        </w:rPr>
        <w:t xml:space="preserve"> parte cumpli</w:t>
      </w:r>
      <w:r w:rsidR="00731A7D" w:rsidRPr="004625F6">
        <w:rPr>
          <w:rFonts w:ascii="Segoe UI" w:hAnsi="Segoe UI" w:cs="Segoe UI"/>
          <w:sz w:val="20"/>
        </w:rPr>
        <w:t>dora</w:t>
      </w:r>
      <w:r w:rsidR="0066085F" w:rsidRPr="004625F6">
        <w:rPr>
          <w:rFonts w:ascii="Segoe UI" w:hAnsi="Segoe UI" w:cs="Segoe UI"/>
          <w:sz w:val="20"/>
        </w:rPr>
        <w:t xml:space="preserve"> </w:t>
      </w:r>
      <w:r w:rsidRPr="004625F6">
        <w:rPr>
          <w:rFonts w:ascii="Segoe UI" w:hAnsi="Segoe UI" w:cs="Segoe UI"/>
          <w:sz w:val="20"/>
        </w:rPr>
        <w:t xml:space="preserve">a terminar inmediatamente el Contrato, sin </w:t>
      </w:r>
      <w:r w:rsidR="0066085F" w:rsidRPr="004625F6">
        <w:rPr>
          <w:rFonts w:ascii="Segoe UI" w:hAnsi="Segoe UI" w:cs="Segoe UI"/>
          <w:sz w:val="20"/>
        </w:rPr>
        <w:t xml:space="preserve">responsabilidad alguna </w:t>
      </w:r>
      <w:r w:rsidRPr="004625F6">
        <w:rPr>
          <w:rFonts w:ascii="Segoe UI" w:hAnsi="Segoe UI" w:cs="Segoe UI"/>
          <w:sz w:val="20"/>
        </w:rPr>
        <w:t>y sin perjuicio de</w:t>
      </w:r>
      <w:r w:rsidR="0066085F" w:rsidRPr="004625F6">
        <w:rPr>
          <w:rFonts w:ascii="Segoe UI" w:hAnsi="Segoe UI" w:cs="Segoe UI"/>
          <w:sz w:val="20"/>
        </w:rPr>
        <w:t xml:space="preserve"> su</w:t>
      </w:r>
      <w:r w:rsidRPr="004625F6">
        <w:rPr>
          <w:rFonts w:ascii="Segoe UI" w:hAnsi="Segoe UI" w:cs="Segoe UI"/>
          <w:sz w:val="20"/>
        </w:rPr>
        <w:t xml:space="preserve"> derecho de ejercer las acciones legales correspondientes para el cobro de daños y perjuicios ocasionados por este incumplimiento.</w:t>
      </w:r>
    </w:p>
    <w:p w14:paraId="7134E5F4" w14:textId="77777777" w:rsidR="003802A7" w:rsidRPr="004625F6" w:rsidRDefault="003802A7" w:rsidP="00694B32">
      <w:pPr>
        <w:ind w:left="360" w:right="39"/>
        <w:jc w:val="both"/>
        <w:rPr>
          <w:rFonts w:ascii="Segoe UI" w:hAnsi="Segoe UI" w:cs="Segoe UI"/>
          <w:color w:val="000000"/>
          <w:sz w:val="20"/>
        </w:rPr>
      </w:pPr>
    </w:p>
    <w:p w14:paraId="1566AC91" w14:textId="77777777" w:rsidR="003802A7" w:rsidRPr="004625F6" w:rsidRDefault="0066085F" w:rsidP="00694B32">
      <w:pPr>
        <w:pStyle w:val="Textoindependiente"/>
        <w:widowControl w:val="0"/>
        <w:spacing w:line="240" w:lineRule="auto"/>
        <w:rPr>
          <w:rFonts w:ascii="Segoe UI" w:hAnsi="Segoe UI" w:cs="Segoe UI"/>
          <w:b/>
          <w:u w:val="single"/>
          <w:lang w:val="es-CR" w:eastAsia="ar-SA"/>
        </w:rPr>
      </w:pPr>
      <w:r w:rsidRPr="004625F6">
        <w:rPr>
          <w:rFonts w:ascii="Segoe UI" w:hAnsi="Segoe UI" w:cs="Segoe UI"/>
          <w:b/>
          <w:u w:val="single"/>
          <w:lang w:val="es-CR" w:eastAsia="ar-SA"/>
        </w:rPr>
        <w:t>X. Responsabilidad</w:t>
      </w:r>
    </w:p>
    <w:p w14:paraId="1EF6F1F2"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Eco-LOGICA </w:t>
      </w:r>
      <w:r w:rsidR="003802A7" w:rsidRPr="004625F6">
        <w:rPr>
          <w:rFonts w:ascii="Segoe UI" w:hAnsi="Segoe UI" w:cs="Segoe UI"/>
          <w:sz w:val="20"/>
        </w:rPr>
        <w:t>es responsable frente a</w:t>
      </w:r>
      <w:r w:rsidRPr="004625F6">
        <w:rPr>
          <w:rFonts w:ascii="Segoe UI" w:hAnsi="Segoe UI" w:cs="Segoe UI"/>
          <w:sz w:val="20"/>
        </w:rPr>
        <w:t xml:space="preserve">l Solicitante </w:t>
      </w:r>
      <w:r w:rsidR="003802A7" w:rsidRPr="004625F6">
        <w:rPr>
          <w:rFonts w:ascii="Segoe UI" w:hAnsi="Segoe UI" w:cs="Segoe UI"/>
          <w:sz w:val="20"/>
        </w:rPr>
        <w:t xml:space="preserve">por los daños y perjuicios causados </w:t>
      </w:r>
      <w:r w:rsidRPr="004625F6">
        <w:rPr>
          <w:rFonts w:ascii="Segoe UI" w:hAnsi="Segoe UI" w:cs="Segoe UI"/>
          <w:sz w:val="20"/>
        </w:rPr>
        <w:t xml:space="preserve">a sus instalaciones </w:t>
      </w:r>
      <w:r w:rsidR="003802A7" w:rsidRPr="004625F6">
        <w:rPr>
          <w:rFonts w:ascii="Segoe UI" w:hAnsi="Segoe UI" w:cs="Segoe UI"/>
          <w:sz w:val="20"/>
        </w:rPr>
        <w:t xml:space="preserve">o a los empleados o </w:t>
      </w:r>
      <w:r w:rsidRPr="004625F6">
        <w:rPr>
          <w:rFonts w:ascii="Segoe UI" w:hAnsi="Segoe UI" w:cs="Segoe UI"/>
          <w:sz w:val="20"/>
        </w:rPr>
        <w:t xml:space="preserve">sus </w:t>
      </w:r>
      <w:r w:rsidR="003802A7" w:rsidRPr="004625F6">
        <w:rPr>
          <w:rFonts w:ascii="Segoe UI" w:hAnsi="Segoe UI" w:cs="Segoe UI"/>
          <w:sz w:val="20"/>
        </w:rPr>
        <w:t xml:space="preserve">propiedades, por la acción o inacción o incumplimiento contractual o legal, o el dolo </w:t>
      </w:r>
      <w:r w:rsidRPr="004625F6">
        <w:rPr>
          <w:rFonts w:ascii="Segoe UI" w:hAnsi="Segoe UI" w:cs="Segoe UI"/>
          <w:sz w:val="20"/>
        </w:rPr>
        <w:t>de Eco-LOGICA</w:t>
      </w:r>
      <w:r w:rsidR="003802A7" w:rsidRPr="004625F6">
        <w:rPr>
          <w:rFonts w:ascii="Segoe UI" w:hAnsi="Segoe UI" w:cs="Segoe UI"/>
          <w:sz w:val="20"/>
        </w:rPr>
        <w:t xml:space="preserve">, o su </w:t>
      </w:r>
      <w:r w:rsidRPr="004625F6">
        <w:rPr>
          <w:rFonts w:ascii="Segoe UI" w:hAnsi="Segoe UI" w:cs="Segoe UI"/>
          <w:sz w:val="20"/>
        </w:rPr>
        <w:t>p</w:t>
      </w:r>
      <w:r w:rsidR="003802A7" w:rsidRPr="004625F6">
        <w:rPr>
          <w:rFonts w:ascii="Segoe UI" w:hAnsi="Segoe UI" w:cs="Segoe UI"/>
          <w:sz w:val="20"/>
        </w:rPr>
        <w:t xml:space="preserve">ersonal o subcontratistas. </w:t>
      </w:r>
    </w:p>
    <w:p w14:paraId="02AC9E65"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color w:val="000000"/>
          <w:sz w:val="20"/>
        </w:rPr>
        <w:t>Eco-LOGICA</w:t>
      </w:r>
      <w:r w:rsidRPr="004625F6">
        <w:rPr>
          <w:rFonts w:ascii="Segoe UI" w:hAnsi="Segoe UI" w:cs="Segoe UI"/>
          <w:sz w:val="20"/>
        </w:rPr>
        <w:t xml:space="preserve"> </w:t>
      </w:r>
      <w:r w:rsidR="003802A7" w:rsidRPr="004625F6">
        <w:rPr>
          <w:rFonts w:ascii="Segoe UI" w:hAnsi="Segoe UI" w:cs="Segoe UI"/>
          <w:sz w:val="20"/>
        </w:rPr>
        <w:t xml:space="preserve">es responsable de todos los daños o perjuicios que cause a cualquier persona durante la ejecución de este Contrato. En consecuencia, </w:t>
      </w:r>
      <w:r w:rsidRPr="004625F6">
        <w:rPr>
          <w:rFonts w:ascii="Segoe UI" w:hAnsi="Segoe UI" w:cs="Segoe UI"/>
          <w:color w:val="000000"/>
          <w:sz w:val="20"/>
        </w:rPr>
        <w:t>Eco-LOGICA</w:t>
      </w:r>
      <w:r w:rsidRPr="004625F6">
        <w:rPr>
          <w:rFonts w:ascii="Segoe UI" w:hAnsi="Segoe UI" w:cs="Segoe UI"/>
          <w:sz w:val="20"/>
        </w:rPr>
        <w:t xml:space="preserve"> </w:t>
      </w:r>
      <w:r w:rsidR="003802A7" w:rsidRPr="004625F6">
        <w:rPr>
          <w:rFonts w:ascii="Segoe UI" w:hAnsi="Segoe UI" w:cs="Segoe UI"/>
          <w:sz w:val="20"/>
        </w:rPr>
        <w:t xml:space="preserve">indemnizará, defenderá </w:t>
      </w:r>
      <w:r w:rsidR="00731A7D" w:rsidRPr="004625F6">
        <w:rPr>
          <w:rFonts w:ascii="Segoe UI" w:hAnsi="Segoe UI" w:cs="Segoe UI"/>
          <w:sz w:val="20"/>
        </w:rPr>
        <w:t>y mantendrá</w:t>
      </w:r>
      <w:r w:rsidR="003802A7" w:rsidRPr="004625F6">
        <w:rPr>
          <w:rFonts w:ascii="Segoe UI" w:hAnsi="Segoe UI" w:cs="Segoe UI"/>
          <w:sz w:val="20"/>
        </w:rPr>
        <w:t xml:space="preserve"> a</w:t>
      </w:r>
      <w:r w:rsidRPr="004625F6">
        <w:rPr>
          <w:rFonts w:ascii="Segoe UI" w:hAnsi="Segoe UI" w:cs="Segoe UI"/>
          <w:sz w:val="20"/>
        </w:rPr>
        <w:t xml:space="preserve">l Solicitante </w:t>
      </w:r>
      <w:r w:rsidR="003802A7" w:rsidRPr="004625F6">
        <w:rPr>
          <w:rFonts w:ascii="Segoe UI" w:hAnsi="Segoe UI" w:cs="Segoe UI"/>
          <w:sz w:val="20"/>
        </w:rPr>
        <w:t>libre de todo daño o perjuicio, incluyendo costos y gastos de cualquier tipo causados como consecuencia de demandas o reclamaciones o investigaciones administrativas iniciadas en contra de</w:t>
      </w:r>
      <w:r w:rsidRPr="004625F6">
        <w:rPr>
          <w:rFonts w:ascii="Segoe UI" w:hAnsi="Segoe UI" w:cs="Segoe UI"/>
          <w:sz w:val="20"/>
        </w:rPr>
        <w:t xml:space="preserve">l Solicitante </w:t>
      </w:r>
      <w:r w:rsidR="003802A7" w:rsidRPr="004625F6">
        <w:rPr>
          <w:rFonts w:ascii="Segoe UI" w:hAnsi="Segoe UI" w:cs="Segoe UI"/>
          <w:sz w:val="20"/>
        </w:rPr>
        <w:t xml:space="preserve">relacionadas con la culpa, falta, negligencia o dolo del Contratista. </w:t>
      </w:r>
    </w:p>
    <w:p w14:paraId="33453520"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El Solicitante </w:t>
      </w:r>
      <w:r w:rsidR="003802A7" w:rsidRPr="004625F6">
        <w:rPr>
          <w:rFonts w:ascii="Segoe UI" w:hAnsi="Segoe UI" w:cs="Segoe UI"/>
          <w:sz w:val="20"/>
        </w:rPr>
        <w:t xml:space="preserve">es responsable frente </w:t>
      </w:r>
      <w:r w:rsidRPr="004625F6">
        <w:rPr>
          <w:rFonts w:ascii="Segoe UI" w:hAnsi="Segoe UI" w:cs="Segoe UI"/>
          <w:sz w:val="20"/>
        </w:rPr>
        <w:t xml:space="preserve">a Eco-LOGICA </w:t>
      </w:r>
      <w:r w:rsidR="003802A7" w:rsidRPr="004625F6">
        <w:rPr>
          <w:rFonts w:ascii="Segoe UI" w:hAnsi="Segoe UI" w:cs="Segoe UI"/>
          <w:sz w:val="20"/>
        </w:rPr>
        <w:t xml:space="preserve">por los daños y perjuicios causados </w:t>
      </w:r>
      <w:r w:rsidRPr="004625F6">
        <w:rPr>
          <w:rFonts w:ascii="Segoe UI" w:hAnsi="Segoe UI" w:cs="Segoe UI"/>
          <w:sz w:val="20"/>
        </w:rPr>
        <w:t>a Eco-LOGICA</w:t>
      </w:r>
      <w:r w:rsidR="003802A7" w:rsidRPr="004625F6">
        <w:rPr>
          <w:rFonts w:ascii="Segoe UI" w:hAnsi="Segoe UI" w:cs="Segoe UI"/>
          <w:sz w:val="20"/>
        </w:rPr>
        <w:t xml:space="preserve">, por la acción o inacción o </w:t>
      </w:r>
      <w:r w:rsidR="003802A7" w:rsidRPr="004625F6">
        <w:rPr>
          <w:rFonts w:ascii="Segoe UI" w:hAnsi="Segoe UI" w:cs="Segoe UI"/>
          <w:sz w:val="20"/>
        </w:rPr>
        <w:t>incumplimiento contractual o legal, o el dolo de</w:t>
      </w:r>
      <w:r w:rsidRPr="004625F6">
        <w:rPr>
          <w:rFonts w:ascii="Segoe UI" w:hAnsi="Segoe UI" w:cs="Segoe UI"/>
          <w:sz w:val="20"/>
        </w:rPr>
        <w:t>l Solicitante</w:t>
      </w:r>
      <w:r w:rsidR="003802A7" w:rsidRPr="004625F6">
        <w:rPr>
          <w:rFonts w:ascii="Segoe UI" w:hAnsi="Segoe UI" w:cs="Segoe UI"/>
          <w:sz w:val="20"/>
        </w:rPr>
        <w:t xml:space="preserve">. </w:t>
      </w:r>
    </w:p>
    <w:p w14:paraId="0113DB75"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El Solicitante </w:t>
      </w:r>
      <w:r w:rsidR="003802A7" w:rsidRPr="004625F6">
        <w:rPr>
          <w:rFonts w:ascii="Segoe UI" w:hAnsi="Segoe UI" w:cs="Segoe UI"/>
          <w:sz w:val="20"/>
        </w:rPr>
        <w:t xml:space="preserve">es responsable de todos los daños o perjuicios que cause a cualquier persona durante la ejecución de este Contrato.  En consecuencia, </w:t>
      </w:r>
      <w:r w:rsidRPr="004625F6">
        <w:rPr>
          <w:rFonts w:ascii="Segoe UI" w:hAnsi="Segoe UI" w:cs="Segoe UI"/>
          <w:sz w:val="20"/>
        </w:rPr>
        <w:t xml:space="preserve">el Solicitante </w:t>
      </w:r>
      <w:r w:rsidR="003802A7" w:rsidRPr="004625F6">
        <w:rPr>
          <w:rFonts w:ascii="Segoe UI" w:hAnsi="Segoe UI" w:cs="Segoe UI"/>
          <w:sz w:val="20"/>
        </w:rPr>
        <w:t xml:space="preserve">indemnizará, defenderá </w:t>
      </w:r>
      <w:r w:rsidR="00731A7D" w:rsidRPr="004625F6">
        <w:rPr>
          <w:rFonts w:ascii="Segoe UI" w:hAnsi="Segoe UI" w:cs="Segoe UI"/>
          <w:sz w:val="20"/>
        </w:rPr>
        <w:t>y mantendrá</w:t>
      </w:r>
      <w:r w:rsidR="003802A7" w:rsidRPr="004625F6">
        <w:rPr>
          <w:rFonts w:ascii="Segoe UI" w:hAnsi="Segoe UI" w:cs="Segoe UI"/>
          <w:sz w:val="20"/>
        </w:rPr>
        <w:t xml:space="preserve"> </w:t>
      </w:r>
      <w:r w:rsidRPr="004625F6">
        <w:rPr>
          <w:rFonts w:ascii="Segoe UI" w:hAnsi="Segoe UI" w:cs="Segoe UI"/>
          <w:sz w:val="20"/>
        </w:rPr>
        <w:t xml:space="preserve">a Eco-LOGICA </w:t>
      </w:r>
      <w:r w:rsidR="003802A7" w:rsidRPr="004625F6">
        <w:rPr>
          <w:rFonts w:ascii="Segoe UI" w:hAnsi="Segoe UI" w:cs="Segoe UI"/>
          <w:sz w:val="20"/>
        </w:rPr>
        <w:t>libre de todo daño o perjuicio, incluyendo costos y gastos de cualquier tipo causados como consecuencia de demandas o reclamaciones o investigaciones administrativas iniciadas en contra de</w:t>
      </w:r>
      <w:r w:rsidRPr="004625F6">
        <w:rPr>
          <w:rFonts w:ascii="Segoe UI" w:hAnsi="Segoe UI" w:cs="Segoe UI"/>
          <w:sz w:val="20"/>
        </w:rPr>
        <w:t xml:space="preserve"> Eco-LOGICA </w:t>
      </w:r>
      <w:r w:rsidR="003802A7" w:rsidRPr="004625F6">
        <w:rPr>
          <w:rFonts w:ascii="Segoe UI" w:hAnsi="Segoe UI" w:cs="Segoe UI"/>
          <w:sz w:val="20"/>
        </w:rPr>
        <w:t xml:space="preserve">relacionadas con la culpa, falta, negligencia o dolo </w:t>
      </w:r>
      <w:r w:rsidRPr="004625F6">
        <w:rPr>
          <w:rFonts w:ascii="Segoe UI" w:hAnsi="Segoe UI" w:cs="Segoe UI"/>
          <w:sz w:val="20"/>
        </w:rPr>
        <w:t>del Solicitante</w:t>
      </w:r>
      <w:r w:rsidR="003802A7" w:rsidRPr="004625F6">
        <w:rPr>
          <w:rFonts w:ascii="Segoe UI" w:hAnsi="Segoe UI" w:cs="Segoe UI"/>
          <w:sz w:val="20"/>
        </w:rPr>
        <w:t>.</w:t>
      </w:r>
    </w:p>
    <w:p w14:paraId="71D6BEEA" w14:textId="77777777" w:rsidR="003802A7" w:rsidRPr="004625F6" w:rsidRDefault="0066085F" w:rsidP="00694B32">
      <w:pPr>
        <w:widowControl w:val="0"/>
        <w:numPr>
          <w:ilvl w:val="0"/>
          <w:numId w:val="26"/>
        </w:numPr>
        <w:tabs>
          <w:tab w:val="left" w:pos="300"/>
        </w:tabs>
        <w:jc w:val="both"/>
        <w:rPr>
          <w:rFonts w:ascii="Segoe UI" w:hAnsi="Segoe UI" w:cs="Segoe UI"/>
          <w:sz w:val="20"/>
        </w:rPr>
      </w:pPr>
      <w:r w:rsidRPr="004625F6">
        <w:rPr>
          <w:rFonts w:ascii="Segoe UI" w:hAnsi="Segoe UI" w:cs="Segoe UI"/>
          <w:sz w:val="20"/>
        </w:rPr>
        <w:t xml:space="preserve">Las partes </w:t>
      </w:r>
      <w:r w:rsidR="003802A7" w:rsidRPr="004625F6">
        <w:rPr>
          <w:rFonts w:ascii="Segoe UI" w:hAnsi="Segoe UI" w:cs="Segoe UI"/>
          <w:sz w:val="20"/>
        </w:rPr>
        <w:t xml:space="preserve">se notificarán en el momento en que tengan conocimiento, de cualquier reclamación o procedimiento incoado o que pueda incoarse contra cualquiera de ellos que afecte a la otra </w:t>
      </w:r>
      <w:r w:rsidRPr="004625F6">
        <w:rPr>
          <w:rFonts w:ascii="Segoe UI" w:hAnsi="Segoe UI" w:cs="Segoe UI"/>
          <w:sz w:val="20"/>
        </w:rPr>
        <w:t>p</w:t>
      </w:r>
      <w:r w:rsidR="003802A7" w:rsidRPr="004625F6">
        <w:rPr>
          <w:rFonts w:ascii="Segoe UI" w:hAnsi="Segoe UI" w:cs="Segoe UI"/>
          <w:sz w:val="20"/>
        </w:rPr>
        <w:t xml:space="preserve">arte. Se prestarán mutuamente la asistencia razonable en su defensa contra tales reclamaciones o procedimientos. </w:t>
      </w:r>
    </w:p>
    <w:p w14:paraId="566705AD" w14:textId="77777777" w:rsidR="0066085F" w:rsidRPr="004625F6" w:rsidRDefault="0066085F" w:rsidP="00694B32">
      <w:pPr>
        <w:widowControl w:val="0"/>
        <w:tabs>
          <w:tab w:val="left" w:pos="300"/>
        </w:tabs>
        <w:jc w:val="both"/>
        <w:rPr>
          <w:rFonts w:ascii="Segoe UI" w:hAnsi="Segoe UI" w:cs="Segoe UI"/>
          <w:b/>
          <w:bCs/>
          <w:sz w:val="20"/>
          <w:u w:val="single"/>
        </w:rPr>
      </w:pPr>
    </w:p>
    <w:p w14:paraId="4951AE2A" w14:textId="77777777" w:rsidR="0066085F" w:rsidRPr="004625F6" w:rsidRDefault="0066085F" w:rsidP="00694B32">
      <w:pPr>
        <w:widowControl w:val="0"/>
        <w:tabs>
          <w:tab w:val="left" w:pos="300"/>
        </w:tabs>
        <w:jc w:val="both"/>
        <w:rPr>
          <w:rFonts w:ascii="Segoe UI" w:hAnsi="Segoe UI" w:cs="Segoe UI"/>
          <w:b/>
          <w:bCs/>
          <w:sz w:val="20"/>
          <w:u w:val="single"/>
        </w:rPr>
      </w:pPr>
      <w:r w:rsidRPr="004625F6">
        <w:rPr>
          <w:rFonts w:ascii="Segoe UI" w:hAnsi="Segoe UI" w:cs="Segoe UI"/>
          <w:b/>
          <w:bCs/>
          <w:sz w:val="20"/>
          <w:u w:val="single"/>
        </w:rPr>
        <w:t xml:space="preserve">XI. </w:t>
      </w:r>
      <w:r w:rsidR="00061AA2" w:rsidRPr="004625F6">
        <w:rPr>
          <w:rFonts w:ascii="Segoe UI" w:hAnsi="Segoe UI" w:cs="Segoe UI"/>
          <w:b/>
          <w:sz w:val="20"/>
          <w:u w:val="single"/>
        </w:rPr>
        <w:t>Apelaciones, Reclamos y Conflictos</w:t>
      </w:r>
      <w:r w:rsidRPr="004625F6">
        <w:rPr>
          <w:rFonts w:ascii="Segoe UI" w:hAnsi="Segoe UI" w:cs="Segoe UI"/>
          <w:b/>
          <w:sz w:val="20"/>
        </w:rPr>
        <w:t>:</w:t>
      </w:r>
      <w:r w:rsidRPr="004625F6">
        <w:rPr>
          <w:rFonts w:ascii="Segoe UI" w:hAnsi="Segoe UI" w:cs="Segoe UI"/>
          <w:b/>
          <w:bCs/>
          <w:sz w:val="20"/>
        </w:rPr>
        <w:t xml:space="preserve"> </w:t>
      </w:r>
      <w:r w:rsidR="00061AA2" w:rsidRPr="004625F6">
        <w:rPr>
          <w:rFonts w:ascii="Segoe UI" w:hAnsi="Segoe UI" w:cs="Segoe UI"/>
          <w:sz w:val="20"/>
        </w:rPr>
        <w:t>Las apelaciones, reclamos y conflictos presentad</w:t>
      </w:r>
      <w:r w:rsidR="005D6D9B" w:rsidRPr="004625F6">
        <w:rPr>
          <w:rFonts w:ascii="Segoe UI" w:hAnsi="Segoe UI" w:cs="Segoe UI"/>
          <w:sz w:val="20"/>
        </w:rPr>
        <w:t>o</w:t>
      </w:r>
      <w:r w:rsidR="00061AA2" w:rsidRPr="004625F6">
        <w:rPr>
          <w:rFonts w:ascii="Segoe UI" w:hAnsi="Segoe UI" w:cs="Segoe UI"/>
          <w:sz w:val="20"/>
        </w:rPr>
        <w:t>s por el Solicitante u otras partes deben realizarse y estar sujetas al procedimiento de apelaciones de Eco-LOGICA S.A.</w:t>
      </w:r>
      <w:r w:rsidR="001F4AC0" w:rsidRPr="004625F6">
        <w:rPr>
          <w:rFonts w:ascii="Segoe UI" w:hAnsi="Segoe UI" w:cs="Segoe UI"/>
          <w:sz w:val="20"/>
        </w:rPr>
        <w:t xml:space="preserve">, </w:t>
      </w:r>
      <w:bookmarkStart w:id="11" w:name="_Hlk190694233"/>
      <w:r w:rsidR="001F4AC0" w:rsidRPr="004625F6">
        <w:rPr>
          <w:rFonts w:ascii="Segoe UI" w:hAnsi="Segoe UI" w:cs="Segoe UI"/>
          <w:sz w:val="20"/>
        </w:rPr>
        <w:t xml:space="preserve">que </w:t>
      </w:r>
      <w:r w:rsidR="00257A31" w:rsidRPr="004625F6">
        <w:rPr>
          <w:rFonts w:ascii="Segoe UI" w:hAnsi="Segoe UI" w:cs="Segoe UI"/>
          <w:sz w:val="20"/>
        </w:rPr>
        <w:t xml:space="preserve">para dicho efecto se actualiza constantemente de conformidad con las normativas aplicables, el cual </w:t>
      </w:r>
      <w:r w:rsidR="001F4AC0" w:rsidRPr="004625F6">
        <w:rPr>
          <w:rFonts w:ascii="Segoe UI" w:hAnsi="Segoe UI" w:cs="Segoe UI"/>
          <w:sz w:val="20"/>
        </w:rPr>
        <w:t xml:space="preserve">se </w:t>
      </w:r>
      <w:r w:rsidR="00257A31" w:rsidRPr="004625F6">
        <w:rPr>
          <w:rFonts w:ascii="Segoe UI" w:hAnsi="Segoe UI" w:cs="Segoe UI"/>
          <w:sz w:val="20"/>
        </w:rPr>
        <w:t xml:space="preserve">podrá consultar en cualquier momento en el sitio web </w:t>
      </w:r>
      <w:hyperlink r:id="rId10" w:history="1">
        <w:r w:rsidR="00257A31" w:rsidRPr="004625F6">
          <w:rPr>
            <w:rStyle w:val="Hipervnculo"/>
            <w:rFonts w:ascii="Segoe UI" w:hAnsi="Segoe UI" w:cs="Segoe UI"/>
            <w:sz w:val="20"/>
          </w:rPr>
          <w:t>www.eco-logica.com</w:t>
        </w:r>
      </w:hyperlink>
      <w:r w:rsidR="001F4AC0" w:rsidRPr="004625F6">
        <w:rPr>
          <w:rFonts w:ascii="Segoe UI" w:hAnsi="Segoe UI" w:cs="Segoe UI"/>
          <w:sz w:val="20"/>
        </w:rPr>
        <w:t>.</w:t>
      </w:r>
      <w:r w:rsidR="00257A31" w:rsidRPr="004625F6">
        <w:rPr>
          <w:rFonts w:ascii="Segoe UI" w:hAnsi="Segoe UI" w:cs="Segoe UI"/>
          <w:sz w:val="20"/>
        </w:rPr>
        <w:t xml:space="preserve"> </w:t>
      </w:r>
    </w:p>
    <w:bookmarkEnd w:id="11"/>
    <w:p w14:paraId="5D9365CF" w14:textId="77777777" w:rsidR="0066085F" w:rsidRPr="004625F6" w:rsidRDefault="0066085F" w:rsidP="00694B32">
      <w:pPr>
        <w:widowControl w:val="0"/>
        <w:tabs>
          <w:tab w:val="left" w:pos="300"/>
        </w:tabs>
        <w:jc w:val="both"/>
        <w:rPr>
          <w:rFonts w:ascii="Segoe UI" w:hAnsi="Segoe UI" w:cs="Segoe UI"/>
          <w:b/>
          <w:bCs/>
          <w:sz w:val="20"/>
          <w:u w:val="single"/>
        </w:rPr>
      </w:pPr>
    </w:p>
    <w:p w14:paraId="7AB5AD42" w14:textId="77777777" w:rsidR="0066085F" w:rsidRPr="004625F6" w:rsidRDefault="0066085F" w:rsidP="00694B32">
      <w:pPr>
        <w:widowControl w:val="0"/>
        <w:tabs>
          <w:tab w:val="left" w:pos="300"/>
        </w:tabs>
        <w:jc w:val="both"/>
        <w:rPr>
          <w:rFonts w:ascii="Segoe UI" w:hAnsi="Segoe UI" w:cs="Segoe UI"/>
          <w:sz w:val="20"/>
        </w:rPr>
      </w:pPr>
      <w:r w:rsidRPr="004625F6">
        <w:rPr>
          <w:rFonts w:ascii="Segoe UI" w:hAnsi="Segoe UI" w:cs="Segoe UI"/>
          <w:b/>
          <w:bCs/>
          <w:sz w:val="20"/>
          <w:u w:val="single"/>
        </w:rPr>
        <w:t xml:space="preserve">XII. </w:t>
      </w:r>
      <w:r w:rsidR="00061AA2" w:rsidRPr="004625F6">
        <w:rPr>
          <w:rFonts w:ascii="Segoe UI" w:hAnsi="Segoe UI" w:cs="Segoe UI"/>
          <w:b/>
          <w:bCs/>
          <w:sz w:val="20"/>
          <w:u w:val="single"/>
        </w:rPr>
        <w:t>De los compromisos de las partes</w:t>
      </w:r>
      <w:r w:rsidR="00E63B17" w:rsidRPr="004625F6">
        <w:rPr>
          <w:rFonts w:ascii="Segoe UI" w:hAnsi="Segoe UI" w:cs="Segoe UI"/>
          <w:b/>
          <w:bCs/>
          <w:sz w:val="20"/>
          <w:u w:val="single"/>
        </w:rPr>
        <w:t xml:space="preserve"> e incumplimientos</w:t>
      </w:r>
      <w:r w:rsidR="007F1C58" w:rsidRPr="004625F6">
        <w:rPr>
          <w:rFonts w:ascii="Segoe UI" w:hAnsi="Segoe UI" w:cs="Segoe UI"/>
          <w:b/>
          <w:bCs/>
          <w:sz w:val="20"/>
          <w:u w:val="single"/>
        </w:rPr>
        <w:t>:</w:t>
      </w:r>
    </w:p>
    <w:p w14:paraId="26C4AEDF" w14:textId="77777777" w:rsidR="0066085F" w:rsidRPr="004625F6" w:rsidRDefault="00061AA2" w:rsidP="00694B32">
      <w:pPr>
        <w:widowControl w:val="0"/>
        <w:numPr>
          <w:ilvl w:val="0"/>
          <w:numId w:val="18"/>
        </w:numPr>
        <w:tabs>
          <w:tab w:val="left" w:pos="300"/>
        </w:tabs>
        <w:jc w:val="both"/>
        <w:rPr>
          <w:rFonts w:ascii="Segoe UI" w:hAnsi="Segoe UI" w:cs="Segoe UI"/>
          <w:sz w:val="20"/>
        </w:rPr>
      </w:pPr>
      <w:r w:rsidRPr="004625F6">
        <w:rPr>
          <w:rFonts w:ascii="Segoe UI" w:hAnsi="Segoe UI" w:cs="Segoe UI"/>
          <w:sz w:val="20"/>
        </w:rPr>
        <w:t xml:space="preserve">El Solicitante se compromete a actuar de buena fe, con honestidad, a revelar toda la información necesaria para certificar su proceso productivo en forma veraz, y a cumplir con las obligaciones contractuales aquí pactadas. </w:t>
      </w:r>
    </w:p>
    <w:p w14:paraId="62755815" w14:textId="77777777" w:rsidR="0066085F" w:rsidRPr="004625F6" w:rsidRDefault="00061AA2" w:rsidP="00694B32">
      <w:pPr>
        <w:widowControl w:val="0"/>
        <w:numPr>
          <w:ilvl w:val="0"/>
          <w:numId w:val="18"/>
        </w:numPr>
        <w:tabs>
          <w:tab w:val="left" w:pos="300"/>
        </w:tabs>
        <w:jc w:val="both"/>
        <w:rPr>
          <w:rFonts w:ascii="Segoe UI" w:hAnsi="Segoe UI" w:cs="Segoe UI"/>
          <w:sz w:val="20"/>
        </w:rPr>
      </w:pPr>
      <w:r w:rsidRPr="004625F6">
        <w:rPr>
          <w:rFonts w:ascii="Segoe UI" w:hAnsi="Segoe UI" w:cs="Segoe UI"/>
          <w:sz w:val="20"/>
        </w:rPr>
        <w:t>Eco-LOGICA se comprometen a actuar de buena fe, con entera transparencia e imparcialidad en sus todos los procesos involucrados en la evaluación y certificación del Solicitante.</w:t>
      </w:r>
    </w:p>
    <w:p w14:paraId="69E6F135" w14:textId="5393352D" w:rsidR="00F443D0" w:rsidRDefault="00E63B17" w:rsidP="00F443D0">
      <w:pPr>
        <w:widowControl w:val="0"/>
        <w:numPr>
          <w:ilvl w:val="0"/>
          <w:numId w:val="18"/>
        </w:numPr>
        <w:tabs>
          <w:tab w:val="left" w:pos="300"/>
        </w:tabs>
        <w:jc w:val="both"/>
        <w:rPr>
          <w:rFonts w:ascii="Segoe UI" w:hAnsi="Segoe UI" w:cs="Segoe UI"/>
          <w:sz w:val="20"/>
        </w:rPr>
      </w:pPr>
      <w:bookmarkStart w:id="12" w:name="_Hlk190694311"/>
      <w:r w:rsidRPr="004625F6">
        <w:rPr>
          <w:rFonts w:ascii="Segoe UI" w:hAnsi="Segoe UI" w:cs="Segoe UI"/>
          <w:sz w:val="20"/>
        </w:rPr>
        <w:t xml:space="preserve">El incumplimiento de cualquier obligación asumida por las partes en este Contrato, que no haya sido corregido o subsanado en el plazo </w:t>
      </w:r>
      <w:r w:rsidR="0066085F" w:rsidRPr="004625F6">
        <w:rPr>
          <w:rFonts w:ascii="Segoe UI" w:hAnsi="Segoe UI" w:cs="Segoe UI"/>
          <w:sz w:val="20"/>
        </w:rPr>
        <w:t xml:space="preserve">máximo </w:t>
      </w:r>
      <w:r w:rsidRPr="004625F6">
        <w:rPr>
          <w:rFonts w:ascii="Segoe UI" w:hAnsi="Segoe UI" w:cs="Segoe UI"/>
          <w:sz w:val="20"/>
        </w:rPr>
        <w:t xml:space="preserve">de ocho días naturales después de </w:t>
      </w:r>
      <w:r w:rsidRPr="004625F6">
        <w:rPr>
          <w:rFonts w:ascii="Segoe UI" w:hAnsi="Segoe UI" w:cs="Segoe UI"/>
          <w:sz w:val="20"/>
        </w:rPr>
        <w:lastRenderedPageBreak/>
        <w:t>comunicado el incumplimiento</w:t>
      </w:r>
      <w:r w:rsidR="0066085F" w:rsidRPr="004625F6">
        <w:rPr>
          <w:rFonts w:ascii="Segoe UI" w:hAnsi="Segoe UI" w:cs="Segoe UI"/>
          <w:sz w:val="20"/>
        </w:rPr>
        <w:t xml:space="preserve"> (o menor si fuera un incumplimiento reglamentado)</w:t>
      </w:r>
      <w:r w:rsidRPr="004625F6">
        <w:rPr>
          <w:rFonts w:ascii="Segoe UI" w:hAnsi="Segoe UI" w:cs="Segoe UI"/>
          <w:sz w:val="20"/>
        </w:rPr>
        <w:t>, constituirá causal de resolución de pleno derecho de este contrato para la parte que no ha incumplido. Lo anterior, sin perjuicio del cobro de los daños y perjuicios que se le hubiesen ocasionado.</w:t>
      </w:r>
      <w:r w:rsidR="0066085F" w:rsidRPr="004625F6">
        <w:rPr>
          <w:rFonts w:ascii="Segoe UI" w:hAnsi="Segoe UI" w:cs="Segoe UI"/>
          <w:sz w:val="20"/>
        </w:rPr>
        <w:t xml:space="preserve"> </w:t>
      </w:r>
      <w:bookmarkEnd w:id="12"/>
    </w:p>
    <w:p w14:paraId="7B64F575" w14:textId="33EA7BEB" w:rsidR="00353991" w:rsidRPr="00B2232A" w:rsidRDefault="0066085F" w:rsidP="00F443D0">
      <w:pPr>
        <w:widowControl w:val="0"/>
        <w:numPr>
          <w:ilvl w:val="0"/>
          <w:numId w:val="18"/>
        </w:numPr>
        <w:tabs>
          <w:tab w:val="left" w:pos="300"/>
        </w:tabs>
        <w:jc w:val="both"/>
        <w:rPr>
          <w:rFonts w:ascii="Segoe UI" w:hAnsi="Segoe UI" w:cs="Segoe UI"/>
          <w:sz w:val="20"/>
        </w:rPr>
      </w:pPr>
      <w:r w:rsidRPr="00573929">
        <w:rPr>
          <w:rFonts w:ascii="Segoe UI" w:hAnsi="Segoe UI" w:cs="Segoe UI"/>
          <w:sz w:val="20"/>
        </w:rPr>
        <w:t>E</w:t>
      </w:r>
      <w:r w:rsidR="00D54F5A" w:rsidRPr="00573929">
        <w:rPr>
          <w:rFonts w:ascii="Segoe UI" w:hAnsi="Segoe UI" w:cs="Segoe UI"/>
          <w:sz w:val="20"/>
        </w:rPr>
        <w:t xml:space="preserve">n el supuesto que surgiere cualquier </w:t>
      </w:r>
      <w:r w:rsidR="006631E1" w:rsidRPr="00573929">
        <w:rPr>
          <w:rFonts w:ascii="Segoe UI" w:hAnsi="Segoe UI" w:cs="Segoe UI"/>
          <w:sz w:val="20"/>
        </w:rPr>
        <w:t xml:space="preserve">diferencia, </w:t>
      </w:r>
      <w:r w:rsidR="00D54F5A" w:rsidRPr="00573929">
        <w:rPr>
          <w:rFonts w:ascii="Segoe UI" w:hAnsi="Segoe UI" w:cs="Segoe UI"/>
          <w:sz w:val="20"/>
        </w:rPr>
        <w:t xml:space="preserve">controversia o disputa entre el Solicitante y Eco-LOGICA, respecto a la interpretación o cualquier otro asunto o </w:t>
      </w:r>
      <w:r w:rsidR="00530A62" w:rsidRPr="00573929">
        <w:rPr>
          <w:rFonts w:ascii="Segoe UI" w:hAnsi="Segoe UI" w:cs="Segoe UI"/>
          <w:sz w:val="20"/>
        </w:rPr>
        <w:t>materia relacionado</w:t>
      </w:r>
      <w:r w:rsidR="00D54F5A" w:rsidRPr="00573929">
        <w:rPr>
          <w:rFonts w:ascii="Segoe UI" w:hAnsi="Segoe UI" w:cs="Segoe UI"/>
          <w:sz w:val="20"/>
        </w:rPr>
        <w:t xml:space="preserve"> con este contrato y que no pudiera resolverse amigablemente entre el Solicitante y Eco-LOGICA, entonces, cualquiera de las partes, mediante notificación escrita a la otra, </w:t>
      </w:r>
      <w:r w:rsidR="00B2232A" w:rsidRPr="00573929">
        <w:rPr>
          <w:rFonts w:ascii="Segoe UI" w:hAnsi="Segoe UI" w:cs="Segoe UI"/>
          <w:sz w:val="20"/>
        </w:rPr>
        <w:t xml:space="preserve">se </w:t>
      </w:r>
      <w:r w:rsidR="00F443D0" w:rsidRPr="00573929">
        <w:rPr>
          <w:rFonts w:ascii="Segoe UI" w:hAnsi="Segoe UI" w:cs="Segoe UI"/>
          <w:sz w:val="20"/>
        </w:rPr>
        <w:t>resolverá en</w:t>
      </w:r>
      <w:r w:rsidR="00B2232A" w:rsidRPr="00573929">
        <w:rPr>
          <w:rFonts w:ascii="Segoe UI" w:hAnsi="Segoe UI" w:cs="Segoe UI"/>
          <w:sz w:val="20"/>
        </w:rPr>
        <w:t xml:space="preserve"> los Tribunales de Justicia de Costa Rica. </w:t>
      </w:r>
    </w:p>
    <w:p w14:paraId="6B29843C" w14:textId="77777777" w:rsidR="00AC4F8A" w:rsidRPr="004625F6" w:rsidRDefault="0066085F" w:rsidP="00694B32">
      <w:pPr>
        <w:widowControl w:val="0"/>
        <w:tabs>
          <w:tab w:val="left" w:pos="300"/>
        </w:tabs>
        <w:jc w:val="both"/>
        <w:rPr>
          <w:rFonts w:ascii="Segoe UI" w:hAnsi="Segoe UI" w:cs="Segoe UI"/>
          <w:b/>
          <w:bCs/>
          <w:sz w:val="20"/>
          <w:u w:val="single"/>
        </w:rPr>
      </w:pPr>
      <w:bookmarkStart w:id="13" w:name="_Hlk191472878"/>
      <w:r w:rsidRPr="004625F6">
        <w:rPr>
          <w:rFonts w:ascii="Segoe UI" w:hAnsi="Segoe UI" w:cs="Segoe UI"/>
          <w:b/>
          <w:bCs/>
          <w:sz w:val="20"/>
          <w:u w:val="single"/>
        </w:rPr>
        <w:t xml:space="preserve">XIII. </w:t>
      </w:r>
      <w:bookmarkStart w:id="14" w:name="_Hlk190694453"/>
      <w:r w:rsidR="00AC4F8A" w:rsidRPr="004625F6">
        <w:rPr>
          <w:rFonts w:ascii="Segoe UI" w:hAnsi="Segoe UI" w:cs="Segoe UI"/>
          <w:b/>
          <w:bCs/>
          <w:sz w:val="20"/>
          <w:u w:val="single"/>
        </w:rPr>
        <w:t>Disposiciones misceláneas</w:t>
      </w:r>
    </w:p>
    <w:p w14:paraId="32C2E004" w14:textId="77777777" w:rsidR="007F1C58" w:rsidRPr="004625F6" w:rsidRDefault="007F1C58" w:rsidP="000E28CA">
      <w:pPr>
        <w:widowControl w:val="0"/>
        <w:numPr>
          <w:ilvl w:val="0"/>
          <w:numId w:val="29"/>
        </w:numPr>
        <w:tabs>
          <w:tab w:val="left" w:pos="300"/>
        </w:tabs>
        <w:jc w:val="both"/>
        <w:rPr>
          <w:rFonts w:ascii="Segoe UI" w:hAnsi="Segoe UI" w:cs="Segoe UI"/>
          <w:sz w:val="20"/>
        </w:rPr>
      </w:pPr>
      <w:bookmarkStart w:id="15" w:name="_Toc198305441"/>
      <w:bookmarkStart w:id="16" w:name="_Toc220842583"/>
      <w:bookmarkStart w:id="17" w:name="_Toc220867083"/>
      <w:r w:rsidRPr="004625F6">
        <w:rPr>
          <w:rFonts w:ascii="Segoe UI" w:hAnsi="Segoe UI" w:cs="Segoe UI"/>
          <w:sz w:val="20"/>
        </w:rPr>
        <w:t xml:space="preserve">El Solicitante no podrá ceder, asignar, o transferir el presente Contrato sin la autorización previa y por escrito de Eco-LOGICA. </w:t>
      </w:r>
    </w:p>
    <w:p w14:paraId="7918DAC8"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Los Anexos se incorporan por referencia y son parte integral de este contrato para todos los efectos; </w:t>
      </w:r>
    </w:p>
    <w:p w14:paraId="498E28FC"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Cualquiera de las Partes podrá comparecer ante Notario Público a protocolizar o poner razón de fecha cierta a este documento, sin que para ello requiera la participación, notificación o autorización de la otra.</w:t>
      </w:r>
    </w:p>
    <w:p w14:paraId="6DC72EF9" w14:textId="77777777" w:rsidR="007F1C58" w:rsidRPr="004625F6" w:rsidRDefault="007F1C58" w:rsidP="000E28CA">
      <w:pPr>
        <w:widowControl w:val="0"/>
        <w:numPr>
          <w:ilvl w:val="0"/>
          <w:numId w:val="29"/>
        </w:numPr>
        <w:tabs>
          <w:tab w:val="left" w:pos="300"/>
        </w:tabs>
        <w:jc w:val="both"/>
        <w:rPr>
          <w:rFonts w:ascii="Segoe UI" w:hAnsi="Segoe UI" w:cs="Segoe UI"/>
          <w:sz w:val="20"/>
        </w:rPr>
      </w:pPr>
      <w:bookmarkStart w:id="18" w:name="_Hlk191471511"/>
      <w:r w:rsidRPr="004625F6">
        <w:rPr>
          <w:rFonts w:ascii="Segoe UI" w:hAnsi="Segoe UI" w:cs="Segoe UI"/>
          <w:sz w:val="20"/>
        </w:rPr>
        <w:t>Las Partes dejan constancia expresa de que este Contrato es el resultado de negociaciones y de concesiones mutuas entre ellas, que a todas beneficia y aprovecha, llevadas a cabo con la asesoría y ayuda de asesores y consultores que cada cual ha considerado necesarias a efecto de tomar decisiones informadas. Igualmente reconocen que este Contrato constituye y expresa el único acuerdo entre ellas en relación con los asuntos aquí referidos. Cualesquiera discusiones, promesas, representaciones y entendimientos previos han sido sustituidos en su totalidad por este Contrato y por lo tanto son inaplicables a partir de la Fecha Efectiva.</w:t>
      </w:r>
    </w:p>
    <w:bookmarkEnd w:id="18"/>
    <w:p w14:paraId="0D620816"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En caso de cualquier ambigüedad, cuestionamiento de intención o interpretación </w:t>
      </w:r>
      <w:r w:rsidRPr="004625F6">
        <w:rPr>
          <w:rFonts w:ascii="Segoe UI" w:hAnsi="Segoe UI" w:cs="Segoe UI"/>
          <w:sz w:val="20"/>
        </w:rPr>
        <w:t>de sus disposiciones, se entenderá que este Contrato ha sido redactado conjuntamente por las Partes y ninguna presunción o carga de la prueba podrá beneficiar o cargarse a ninguna de las Partes en virtud de la autoría de cualquiera de las disposiciones de este Contrato.</w:t>
      </w:r>
    </w:p>
    <w:p w14:paraId="04DCF0C3"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Cualquier acuerdo de modificación, cambio o retroventa que acuerden las Partes a este Contrato, sea total o parcial, será válido en el tanto sea documentado por escrito y suscrito por todas ellas.</w:t>
      </w:r>
    </w:p>
    <w:p w14:paraId="2B0D283B"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Si alguna disposición de este Contrato resultare inválida o ilegal se tendrá por no puesta, pero la legalidad y validez del resto del Contrato no se verá afectada o limitada por dicha omisión.</w:t>
      </w:r>
    </w:p>
    <w:p w14:paraId="32CD2C89"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Ningún incumplimiento de los términos de este Contrato podrá ser desestimado de no ser por escrito por la parte que pueda desestimarlo. La desestimación y renuncia de cualquiera de las partes, o el hecho de no reclamar el incumplimiento de cualquier cláusula de este Contrato, no será entendido como la renuncia a cualquier reclamo por incumplimiento subsiguiente.</w:t>
      </w:r>
    </w:p>
    <w:p w14:paraId="04325A17" w14:textId="77777777" w:rsidR="007F1C58" w:rsidRPr="004625F6" w:rsidRDefault="007F1C58"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Los títulos y encabezados contenidos en este Contrato son para facilidad de referencia únicamente y no deberán ser empleados en su interpretación.</w:t>
      </w:r>
    </w:p>
    <w:p w14:paraId="1AB6E16D" w14:textId="77777777" w:rsidR="00353991" w:rsidRPr="004625F6" w:rsidRDefault="00353991" w:rsidP="000E28CA">
      <w:pPr>
        <w:widowControl w:val="0"/>
        <w:numPr>
          <w:ilvl w:val="0"/>
          <w:numId w:val="29"/>
        </w:numPr>
        <w:tabs>
          <w:tab w:val="left" w:pos="300"/>
        </w:tabs>
        <w:jc w:val="both"/>
        <w:rPr>
          <w:rFonts w:ascii="Segoe UI" w:hAnsi="Segoe UI" w:cs="Segoe UI"/>
          <w:sz w:val="20"/>
        </w:rPr>
      </w:pPr>
      <w:r w:rsidRPr="004625F6">
        <w:rPr>
          <w:rFonts w:ascii="Segoe UI" w:hAnsi="Segoe UI" w:cs="Segoe UI"/>
          <w:sz w:val="20"/>
        </w:rPr>
        <w:t xml:space="preserve">Cualquier notificación y cualesquiera otras comunicaciones que puedan o deban realizarse de conformidad con este contrato, deberán entregarse a las personas en las siguientes direcciones: </w:t>
      </w:r>
      <w:bookmarkEnd w:id="15"/>
      <w:bookmarkEnd w:id="16"/>
      <w:bookmarkEnd w:id="17"/>
    </w:p>
    <w:p w14:paraId="74F2C77E" w14:textId="77777777" w:rsidR="00353991" w:rsidRPr="004625F6" w:rsidRDefault="00353991" w:rsidP="00694B32">
      <w:pPr>
        <w:tabs>
          <w:tab w:val="left" w:pos="936"/>
          <w:tab w:val="left" w:pos="1656"/>
          <w:tab w:val="left" w:pos="2376"/>
          <w:tab w:val="left" w:pos="3384"/>
        </w:tabs>
        <w:jc w:val="both"/>
        <w:rPr>
          <w:rFonts w:ascii="Segoe UI" w:hAnsi="Segoe UI" w:cs="Segoe UI"/>
          <w:sz w:val="20"/>
          <w:lang w:val="es-ES"/>
        </w:rPr>
      </w:pPr>
    </w:p>
    <w:p w14:paraId="20DC361F" w14:textId="77777777" w:rsidR="00353991" w:rsidRPr="00381989" w:rsidRDefault="00353991" w:rsidP="00694B32">
      <w:pPr>
        <w:ind w:left="1440"/>
        <w:jc w:val="both"/>
        <w:rPr>
          <w:rFonts w:ascii="Segoe UI" w:hAnsi="Segoe UI" w:cs="Segoe UI"/>
          <w:b/>
          <w:bCs/>
          <w:sz w:val="20"/>
        </w:rPr>
      </w:pPr>
      <w:r w:rsidRPr="00381989">
        <w:rPr>
          <w:rFonts w:ascii="Segoe UI" w:hAnsi="Segoe UI" w:cs="Segoe UI"/>
          <w:b/>
          <w:bCs/>
          <w:sz w:val="20"/>
        </w:rPr>
        <w:t>a) Eco-L</w:t>
      </w:r>
      <w:r w:rsidR="008C378C" w:rsidRPr="00381989">
        <w:rPr>
          <w:rFonts w:ascii="Segoe UI" w:hAnsi="Segoe UI" w:cs="Segoe UI"/>
          <w:b/>
          <w:bCs/>
          <w:sz w:val="20"/>
        </w:rPr>
        <w:t>O</w:t>
      </w:r>
      <w:r w:rsidRPr="00381989">
        <w:rPr>
          <w:rFonts w:ascii="Segoe UI" w:hAnsi="Segoe UI" w:cs="Segoe UI"/>
          <w:b/>
          <w:bCs/>
          <w:sz w:val="20"/>
        </w:rPr>
        <w:t>GICA:</w:t>
      </w:r>
      <w:r w:rsidRPr="00381989">
        <w:rPr>
          <w:rFonts w:ascii="Segoe UI" w:hAnsi="Segoe UI" w:cs="Segoe UI"/>
          <w:b/>
          <w:bCs/>
          <w:sz w:val="20"/>
          <w:lang w:val="es-ES"/>
        </w:rPr>
        <w:t xml:space="preserve"> </w:t>
      </w:r>
    </w:p>
    <w:p w14:paraId="3B14F4CA" w14:textId="77777777" w:rsidR="00353991" w:rsidRPr="004625F6" w:rsidRDefault="0074640F" w:rsidP="00694B32">
      <w:pPr>
        <w:ind w:left="1440"/>
        <w:jc w:val="both"/>
        <w:rPr>
          <w:rFonts w:ascii="Segoe UI" w:hAnsi="Segoe UI" w:cs="Segoe UI"/>
          <w:sz w:val="20"/>
        </w:rPr>
      </w:pPr>
      <w:r w:rsidRPr="004625F6">
        <w:rPr>
          <w:rFonts w:ascii="Segoe UI" w:hAnsi="Segoe UI" w:cs="Segoe UI"/>
          <w:sz w:val="20"/>
        </w:rPr>
        <w:t xml:space="preserve">En sus oficinas ubicadas en: San José, Goicoechea, Montelimar, De la bomba Montelimar 400 m norte, 150 m sur y 250 m noroeste. </w:t>
      </w:r>
    </w:p>
    <w:p w14:paraId="2DFFC5B2" w14:textId="77777777" w:rsidR="0074640F" w:rsidRPr="004625F6" w:rsidRDefault="0074640F" w:rsidP="00694B32">
      <w:pPr>
        <w:ind w:left="1440"/>
        <w:jc w:val="both"/>
        <w:rPr>
          <w:rFonts w:ascii="Segoe UI" w:hAnsi="Segoe UI" w:cs="Segoe UI"/>
          <w:sz w:val="20"/>
        </w:rPr>
      </w:pPr>
      <w:r w:rsidRPr="004625F6">
        <w:rPr>
          <w:rFonts w:ascii="Segoe UI" w:hAnsi="Segoe UI" w:cs="Segoe UI"/>
          <w:sz w:val="20"/>
        </w:rPr>
        <w:t xml:space="preserve">A la atención de: </w:t>
      </w:r>
      <w:r w:rsidR="00934C7A" w:rsidRPr="004625F6">
        <w:rPr>
          <w:rFonts w:ascii="Segoe UI" w:hAnsi="Segoe UI" w:cs="Segoe UI"/>
          <w:sz w:val="20"/>
        </w:rPr>
        <w:t xml:space="preserve">Gabriela Soto </w:t>
      </w:r>
    </w:p>
    <w:p w14:paraId="48500F1C" w14:textId="77777777" w:rsidR="0074640F" w:rsidRPr="004625F6" w:rsidRDefault="0074640F" w:rsidP="00694B32">
      <w:pPr>
        <w:ind w:left="1440"/>
        <w:jc w:val="both"/>
        <w:rPr>
          <w:rFonts w:ascii="Segoe UI" w:hAnsi="Segoe UI" w:cs="Segoe UI"/>
          <w:sz w:val="20"/>
        </w:rPr>
      </w:pPr>
      <w:r w:rsidRPr="004625F6">
        <w:rPr>
          <w:rFonts w:ascii="Segoe UI" w:hAnsi="Segoe UI" w:cs="Segoe UI"/>
          <w:sz w:val="20"/>
        </w:rPr>
        <w:t xml:space="preserve">Correo electrónico: </w:t>
      </w:r>
    </w:p>
    <w:p w14:paraId="42609005" w14:textId="77777777" w:rsidR="0074640F" w:rsidRPr="004625F6" w:rsidRDefault="00934C7A" w:rsidP="00694B32">
      <w:pPr>
        <w:ind w:left="1440"/>
        <w:jc w:val="both"/>
        <w:rPr>
          <w:rFonts w:ascii="Segoe UI" w:hAnsi="Segoe UI" w:cs="Segoe UI"/>
          <w:sz w:val="20"/>
        </w:rPr>
      </w:pPr>
      <w:hyperlink r:id="rId11" w:history="1">
        <w:r w:rsidRPr="004625F6">
          <w:rPr>
            <w:rStyle w:val="Hipervnculo"/>
            <w:rFonts w:ascii="Segoe UI" w:hAnsi="Segoe UI" w:cs="Segoe UI"/>
            <w:sz w:val="20"/>
          </w:rPr>
          <w:t>gabisoto@eco-logica.com</w:t>
        </w:r>
      </w:hyperlink>
    </w:p>
    <w:p w14:paraId="0D81EA68" w14:textId="77777777" w:rsidR="00934C7A" w:rsidRPr="004625F6" w:rsidRDefault="00934C7A" w:rsidP="00934C7A">
      <w:pPr>
        <w:ind w:left="1440"/>
        <w:jc w:val="both"/>
        <w:rPr>
          <w:rFonts w:ascii="Segoe UI" w:hAnsi="Segoe UI" w:cs="Segoe UI"/>
          <w:sz w:val="20"/>
        </w:rPr>
      </w:pPr>
      <w:r w:rsidRPr="004625F6">
        <w:rPr>
          <w:rFonts w:ascii="Segoe UI" w:hAnsi="Segoe UI" w:cs="Segoe UI"/>
          <w:sz w:val="20"/>
        </w:rPr>
        <w:t xml:space="preserve">Con copia a: </w:t>
      </w:r>
    </w:p>
    <w:p w14:paraId="4C0A6269" w14:textId="77777777" w:rsidR="00934C7A" w:rsidRPr="004625F6" w:rsidRDefault="00934C7A" w:rsidP="00934C7A">
      <w:pPr>
        <w:ind w:left="1440"/>
        <w:jc w:val="both"/>
        <w:rPr>
          <w:rFonts w:ascii="Segoe UI" w:hAnsi="Segoe UI" w:cs="Segoe UI"/>
          <w:sz w:val="20"/>
        </w:rPr>
      </w:pPr>
      <w:hyperlink r:id="rId12" w:history="1">
        <w:r w:rsidRPr="004625F6">
          <w:rPr>
            <w:rStyle w:val="Hipervnculo"/>
            <w:rFonts w:ascii="Segoe UI" w:hAnsi="Segoe UI" w:cs="Segoe UI"/>
            <w:sz w:val="20"/>
          </w:rPr>
          <w:t>tpicado@eco-logica.com</w:t>
        </w:r>
      </w:hyperlink>
    </w:p>
    <w:p w14:paraId="456E2CB0" w14:textId="77777777" w:rsidR="004918D3" w:rsidRPr="004625F6" w:rsidRDefault="004918D3" w:rsidP="004918D3">
      <w:pPr>
        <w:ind w:left="1440"/>
        <w:jc w:val="both"/>
        <w:rPr>
          <w:rFonts w:ascii="Segoe UI" w:hAnsi="Segoe UI" w:cs="Segoe UI"/>
          <w:sz w:val="20"/>
        </w:rPr>
      </w:pPr>
      <w:r w:rsidRPr="004625F6">
        <w:rPr>
          <w:rFonts w:ascii="Segoe UI" w:hAnsi="Segoe UI" w:cs="Segoe UI"/>
          <w:sz w:val="20"/>
        </w:rPr>
        <w:t>Fax: (506) 2235-4592</w:t>
      </w:r>
    </w:p>
    <w:bookmarkEnd w:id="14"/>
    <w:p w14:paraId="2EB52DE9" w14:textId="77777777" w:rsidR="0074640F" w:rsidRPr="004625F6" w:rsidRDefault="0074640F" w:rsidP="00694B32">
      <w:pPr>
        <w:ind w:left="1440"/>
        <w:jc w:val="both"/>
        <w:rPr>
          <w:rFonts w:ascii="Segoe UI" w:hAnsi="Segoe UI" w:cs="Segoe UI"/>
          <w:sz w:val="20"/>
        </w:rPr>
      </w:pPr>
    </w:p>
    <w:p w14:paraId="77AF128A" w14:textId="77777777" w:rsidR="0074640F" w:rsidRPr="004625F6" w:rsidRDefault="0074640F" w:rsidP="00694B32">
      <w:pPr>
        <w:ind w:left="1440"/>
        <w:jc w:val="both"/>
        <w:rPr>
          <w:rFonts w:ascii="Segoe UI" w:hAnsi="Segoe UI" w:cs="Segoe UI"/>
          <w:sz w:val="20"/>
        </w:rPr>
      </w:pPr>
    </w:p>
    <w:p w14:paraId="1267429A" w14:textId="77777777" w:rsidR="00353991" w:rsidRPr="00381989" w:rsidRDefault="00353991" w:rsidP="00694B32">
      <w:pPr>
        <w:ind w:left="1440"/>
        <w:jc w:val="both"/>
        <w:rPr>
          <w:rFonts w:ascii="Segoe UI" w:hAnsi="Segoe UI" w:cs="Segoe UI"/>
          <w:b/>
          <w:bCs/>
          <w:sz w:val="20"/>
          <w:lang w:val="es-ES_tradnl"/>
        </w:rPr>
      </w:pPr>
      <w:bookmarkStart w:id="19" w:name="_Hlk191471832"/>
      <w:r w:rsidRPr="00381989">
        <w:rPr>
          <w:rFonts w:ascii="Segoe UI" w:hAnsi="Segoe UI" w:cs="Segoe UI"/>
          <w:b/>
          <w:bCs/>
          <w:sz w:val="20"/>
          <w:lang w:val="es-ES_tradnl"/>
        </w:rPr>
        <w:t xml:space="preserve">b) El Solicitante: </w:t>
      </w:r>
    </w:p>
    <w:p w14:paraId="1E72DB33" w14:textId="7C0CA51B"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 xml:space="preserve">En sus oficinas ubicadas en: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74FF16B" w14:textId="4CF94287"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 xml:space="preserve">A la atención de: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10ED7110" w14:textId="0A602884" w:rsidR="0074640F" w:rsidRPr="004625F6" w:rsidRDefault="0074640F" w:rsidP="0074640F">
      <w:pPr>
        <w:spacing w:line="276" w:lineRule="auto"/>
        <w:ind w:left="1440"/>
        <w:jc w:val="both"/>
        <w:rPr>
          <w:rFonts w:ascii="Segoe UI" w:hAnsi="Segoe UI" w:cs="Segoe UI"/>
          <w:sz w:val="20"/>
        </w:rPr>
      </w:pPr>
      <w:r w:rsidRPr="004625F6">
        <w:rPr>
          <w:rFonts w:ascii="Segoe UI" w:hAnsi="Segoe UI" w:cs="Segoe UI"/>
          <w:sz w:val="20"/>
        </w:rPr>
        <w:t>Correo electrónico:</w:t>
      </w:r>
      <w:r w:rsidR="0061624D" w:rsidRPr="0061624D">
        <w:rPr>
          <w:rFonts w:ascii="Segoe UI" w:hAnsi="Segoe UI" w:cs="Segoe UI"/>
          <w:sz w:val="20"/>
        </w:rPr>
        <w:t xml:space="preserv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00172877" w14:textId="5C92EE84" w:rsidR="0074640F" w:rsidRPr="004625F6" w:rsidRDefault="0074640F" w:rsidP="0074640F">
      <w:pPr>
        <w:spacing w:line="276" w:lineRule="auto"/>
        <w:ind w:left="720"/>
        <w:jc w:val="both"/>
        <w:rPr>
          <w:rFonts w:ascii="Segoe UI" w:hAnsi="Segoe UI" w:cs="Segoe UI"/>
          <w:sz w:val="20"/>
        </w:rPr>
      </w:pPr>
      <w:r w:rsidRPr="004625F6">
        <w:rPr>
          <w:rFonts w:ascii="Segoe UI" w:hAnsi="Segoe UI" w:cs="Segoe UI"/>
          <w:sz w:val="20"/>
        </w:rPr>
        <w:t xml:space="preserve">    </w:t>
      </w:r>
    </w:p>
    <w:p w14:paraId="137812CF" w14:textId="77777777" w:rsidR="0074640F" w:rsidRPr="004625F6" w:rsidRDefault="0074640F" w:rsidP="00694B32">
      <w:pPr>
        <w:ind w:left="1440"/>
        <w:jc w:val="both"/>
        <w:rPr>
          <w:rFonts w:ascii="Segoe UI" w:hAnsi="Segoe UI" w:cs="Segoe UI"/>
          <w:sz w:val="20"/>
          <w:lang w:val="es-ES_tradnl"/>
        </w:rPr>
      </w:pPr>
    </w:p>
    <w:p w14:paraId="00763DCF" w14:textId="77777777" w:rsidR="00353991" w:rsidRPr="004625F6" w:rsidRDefault="00353991" w:rsidP="00694B32">
      <w:pPr>
        <w:widowControl w:val="0"/>
        <w:tabs>
          <w:tab w:val="left" w:pos="300"/>
        </w:tabs>
        <w:jc w:val="both"/>
        <w:rPr>
          <w:rFonts w:ascii="Segoe UI" w:hAnsi="Segoe UI" w:cs="Segoe UI"/>
          <w:sz w:val="20"/>
        </w:rPr>
      </w:pPr>
    </w:p>
    <w:p w14:paraId="532DEE95" w14:textId="77777777" w:rsidR="007F1C58" w:rsidRPr="004625F6" w:rsidRDefault="007F1C58" w:rsidP="00694B32">
      <w:pPr>
        <w:pStyle w:val="Prrafodelista"/>
        <w:widowControl w:val="0"/>
        <w:suppressAutoHyphens w:val="0"/>
        <w:ind w:left="0" w:right="-36"/>
        <w:jc w:val="both"/>
        <w:rPr>
          <w:rFonts w:ascii="Segoe UI" w:hAnsi="Segoe UI" w:cs="Segoe UI"/>
          <w:color w:val="000000"/>
          <w:sz w:val="20"/>
          <w:lang w:val="es-ES"/>
        </w:rPr>
      </w:pPr>
      <w:bookmarkStart w:id="20" w:name="_Hlk190694534"/>
      <w:bookmarkEnd w:id="19"/>
      <w:r w:rsidRPr="004625F6">
        <w:rPr>
          <w:rFonts w:ascii="Segoe UI" w:hAnsi="Segoe UI" w:cs="Segoe UI"/>
          <w:color w:val="000000"/>
          <w:sz w:val="20"/>
          <w:lang w:val="es-ES"/>
        </w:rPr>
        <w:t xml:space="preserve">Cualquier cambio vinculado con las direcciones o números </w:t>
      </w:r>
      <w:r w:rsidR="001A6F45" w:rsidRPr="004625F6">
        <w:rPr>
          <w:rFonts w:ascii="Segoe UI" w:hAnsi="Segoe UI" w:cs="Segoe UI"/>
          <w:color w:val="000000"/>
          <w:sz w:val="20"/>
          <w:lang w:val="es-ES"/>
        </w:rPr>
        <w:t xml:space="preserve">telefónicos </w:t>
      </w:r>
      <w:r w:rsidRPr="004625F6">
        <w:rPr>
          <w:rFonts w:ascii="Segoe UI" w:hAnsi="Segoe UI" w:cs="Segoe UI"/>
          <w:color w:val="000000"/>
          <w:sz w:val="20"/>
          <w:lang w:val="es-ES"/>
        </w:rPr>
        <w:t>aquí establecidos se estimarán como válidos una vez que éstos sean notificados por escrito y confirmados previamente por la Parte a quien se le hiciere la notificación, sin lo cual dichas modificaciones no surtirán sus efectos y se tendrán como válidas las últimas direcciones y números utilizados por las Partes.</w:t>
      </w:r>
    </w:p>
    <w:bookmarkEnd w:id="20"/>
    <w:p w14:paraId="24269D3F" w14:textId="77777777" w:rsidR="008C378C" w:rsidRPr="004625F6" w:rsidRDefault="008C378C" w:rsidP="00694B32">
      <w:pPr>
        <w:widowControl w:val="0"/>
        <w:tabs>
          <w:tab w:val="left" w:pos="300"/>
        </w:tabs>
        <w:jc w:val="both"/>
        <w:rPr>
          <w:rFonts w:ascii="Segoe UI" w:hAnsi="Segoe UI" w:cs="Segoe UI"/>
          <w:sz w:val="20"/>
          <w:lang w:val="es-ES"/>
        </w:rPr>
        <w:sectPr w:rsidR="008C378C" w:rsidRPr="004625F6" w:rsidSect="006C782B">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2240" w:h="15840"/>
          <w:pgMar w:top="1134" w:right="1134" w:bottom="1135" w:left="1134" w:header="720" w:footer="284" w:gutter="0"/>
          <w:cols w:num="2" w:space="234"/>
          <w:titlePg/>
          <w:docGrid w:linePitch="204"/>
        </w:sectPr>
      </w:pPr>
    </w:p>
    <w:p w14:paraId="786B41E4" w14:textId="77777777" w:rsidR="00FE22D3" w:rsidRPr="004625F6" w:rsidRDefault="00FE22D3" w:rsidP="00694B32">
      <w:pPr>
        <w:widowControl w:val="0"/>
        <w:tabs>
          <w:tab w:val="left" w:pos="300"/>
        </w:tabs>
        <w:jc w:val="both"/>
        <w:rPr>
          <w:rFonts w:ascii="Segoe UI" w:hAnsi="Segoe UI" w:cs="Segoe UI"/>
          <w:sz w:val="20"/>
          <w:lang w:val="es-ES"/>
        </w:rPr>
        <w:sectPr w:rsidR="00FE22D3" w:rsidRPr="004625F6" w:rsidSect="006C782B">
          <w:footnotePr>
            <w:pos w:val="beneathText"/>
          </w:footnotePr>
          <w:type w:val="continuous"/>
          <w:pgSz w:w="12240" w:h="15840"/>
          <w:pgMar w:top="1134" w:right="1134" w:bottom="1700" w:left="1134" w:header="720" w:footer="1644" w:gutter="0"/>
          <w:cols w:space="720"/>
          <w:titlePg/>
          <w:docGrid w:linePitch="204"/>
        </w:sectPr>
      </w:pPr>
    </w:p>
    <w:p w14:paraId="45CBB706" w14:textId="77777777" w:rsidR="00353991" w:rsidRPr="004625F6" w:rsidRDefault="00353991" w:rsidP="00694B32">
      <w:pPr>
        <w:widowControl w:val="0"/>
        <w:tabs>
          <w:tab w:val="left" w:pos="300"/>
        </w:tabs>
        <w:jc w:val="both"/>
        <w:rPr>
          <w:rFonts w:ascii="Segoe UI" w:hAnsi="Segoe UI" w:cs="Segoe UI"/>
          <w:sz w:val="20"/>
          <w:lang w:val="es-ES"/>
        </w:rPr>
      </w:pPr>
    </w:p>
    <w:p w14:paraId="333929F0" w14:textId="77777777" w:rsidR="007F1C58" w:rsidRPr="004625F6" w:rsidRDefault="007F1C58" w:rsidP="00694B32">
      <w:pPr>
        <w:widowControl w:val="0"/>
        <w:jc w:val="both"/>
        <w:rPr>
          <w:rFonts w:ascii="Segoe UI" w:hAnsi="Segoe UI" w:cs="Segoe UI"/>
          <w:color w:val="000000"/>
          <w:sz w:val="20"/>
        </w:rPr>
      </w:pPr>
      <w:bookmarkStart w:id="21" w:name="_Hlk190693733"/>
      <w:r w:rsidRPr="004625F6">
        <w:rPr>
          <w:rFonts w:ascii="Segoe UI" w:hAnsi="Segoe UI" w:cs="Segoe UI"/>
          <w:color w:val="000000"/>
          <w:sz w:val="20"/>
        </w:rPr>
        <w:t xml:space="preserve">Como constancia de aceptación y consentimiento, las partes suscribimos el presente Contrato en dos tantos de un mismo original que se intercambiarán y firmarán electrónicamente por la contraparte en las ciudades y fechas que se indican a continuación.  Para todos los efectos, las firmas digitales de este Contrato equivaldrán a las firmas originales de las partes y desplegarán así todos los efectos de la aceptación del Contrato. </w:t>
      </w:r>
    </w:p>
    <w:bookmarkEnd w:id="21"/>
    <w:p w14:paraId="330A9DFA" w14:textId="77777777" w:rsidR="007F1C58" w:rsidRPr="004625F6" w:rsidRDefault="007F1C58" w:rsidP="00381989">
      <w:pPr>
        <w:widowControl w:val="0"/>
        <w:jc w:val="both"/>
        <w:rPr>
          <w:rFonts w:ascii="Segoe UI" w:hAnsi="Segoe UI" w:cs="Segoe UI"/>
          <w:color w:val="000000"/>
          <w:sz w:val="20"/>
          <w:lang w:val="es-ES"/>
        </w:rPr>
      </w:pPr>
    </w:p>
    <w:p w14:paraId="395B45BB" w14:textId="77777777" w:rsidR="007F1C58" w:rsidRPr="004625F6" w:rsidRDefault="007F1C58" w:rsidP="00694B32">
      <w:pPr>
        <w:widowControl w:val="0"/>
        <w:jc w:val="both"/>
        <w:rPr>
          <w:rFonts w:ascii="Segoe UI" w:hAnsi="Segoe UI" w:cs="Segoe UI"/>
          <w:color w:val="000000"/>
          <w:sz w:val="20"/>
          <w:lang w:val="es-ES"/>
        </w:rPr>
      </w:pPr>
      <w:bookmarkStart w:id="22" w:name="_Hlk191471924"/>
      <w:r w:rsidRPr="004625F6">
        <w:rPr>
          <w:rFonts w:ascii="Segoe UI" w:hAnsi="Segoe UI" w:cs="Segoe UI"/>
          <w:color w:val="000000"/>
          <w:sz w:val="20"/>
          <w:lang w:val="es-ES"/>
        </w:rPr>
        <w:t>________________________</w:t>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8C378C" w:rsidRPr="004625F6">
        <w:rPr>
          <w:rFonts w:ascii="Segoe UI" w:hAnsi="Segoe UI" w:cs="Segoe UI"/>
          <w:color w:val="000000"/>
          <w:sz w:val="20"/>
          <w:lang w:val="es-ES"/>
        </w:rPr>
        <w:tab/>
      </w:r>
      <w:r w:rsidRPr="004625F6">
        <w:rPr>
          <w:rFonts w:ascii="Segoe UI" w:hAnsi="Segoe UI" w:cs="Segoe UI"/>
          <w:color w:val="000000"/>
          <w:sz w:val="20"/>
          <w:lang w:val="es-ES"/>
        </w:rPr>
        <w:t>________________________</w:t>
      </w:r>
    </w:p>
    <w:p w14:paraId="7D8EDC77" w14:textId="77777777" w:rsidR="007F1C58" w:rsidRPr="004625F6" w:rsidRDefault="007F1C58" w:rsidP="00694B32">
      <w:pPr>
        <w:widowControl w:val="0"/>
        <w:jc w:val="both"/>
        <w:rPr>
          <w:rFonts w:ascii="Segoe UI" w:hAnsi="Segoe UI" w:cs="Segoe UI"/>
          <w:sz w:val="20"/>
          <w:lang w:eastAsia="en-US"/>
        </w:rPr>
      </w:pPr>
      <w:r w:rsidRPr="004625F6">
        <w:rPr>
          <w:rFonts w:ascii="Segoe UI" w:hAnsi="Segoe UI" w:cs="Segoe UI"/>
          <w:color w:val="000000"/>
          <w:sz w:val="20"/>
          <w:lang w:val="es-ES"/>
        </w:rPr>
        <w:t>P/ Eco-LOGICA</w:t>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8C378C" w:rsidRPr="004625F6">
        <w:rPr>
          <w:rFonts w:ascii="Segoe UI" w:hAnsi="Segoe UI" w:cs="Segoe UI"/>
          <w:color w:val="000000"/>
          <w:sz w:val="20"/>
          <w:lang w:val="es-ES"/>
        </w:rPr>
        <w:tab/>
      </w:r>
      <w:r w:rsidRPr="004625F6">
        <w:rPr>
          <w:rFonts w:ascii="Segoe UI" w:hAnsi="Segoe UI" w:cs="Segoe UI"/>
          <w:color w:val="000000"/>
          <w:sz w:val="20"/>
          <w:lang w:val="es-ES"/>
        </w:rPr>
        <w:t xml:space="preserve">P/ </w:t>
      </w:r>
      <w:r w:rsidRPr="004625F6">
        <w:rPr>
          <w:rFonts w:ascii="Segoe UI" w:hAnsi="Segoe UI" w:cs="Segoe UI"/>
          <w:sz w:val="20"/>
          <w:lang w:eastAsia="en-US"/>
        </w:rPr>
        <w:t>El Solicitante</w:t>
      </w:r>
    </w:p>
    <w:p w14:paraId="6CACB0A5" w14:textId="7F38E161"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Nombre: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Nombre:</w:t>
      </w:r>
      <w:r w:rsidR="0061624D" w:rsidRPr="0061624D">
        <w:rPr>
          <w:rFonts w:ascii="Segoe UI" w:hAnsi="Segoe UI" w:cs="Segoe UI"/>
          <w:sz w:val="20"/>
        </w:rPr>
        <w:t xml:space="preserve">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801AE0A" w14:textId="1B1B0543"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Cargo: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 xml:space="preserve">Cargo: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337E9877" w14:textId="636B0F6C" w:rsidR="007F1C58" w:rsidRPr="004625F6" w:rsidRDefault="007F1C58" w:rsidP="00694B32">
      <w:pPr>
        <w:widowControl w:val="0"/>
        <w:jc w:val="both"/>
        <w:rPr>
          <w:rFonts w:ascii="Segoe UI" w:hAnsi="Segoe UI" w:cs="Segoe UI"/>
          <w:color w:val="000000"/>
          <w:sz w:val="20"/>
          <w:lang w:val="es-ES"/>
        </w:rPr>
      </w:pPr>
      <w:r w:rsidRPr="004625F6">
        <w:rPr>
          <w:rFonts w:ascii="Segoe UI" w:hAnsi="Segoe UI" w:cs="Segoe UI"/>
          <w:color w:val="000000"/>
          <w:sz w:val="20"/>
          <w:lang w:val="es-ES"/>
        </w:rPr>
        <w:t xml:space="preserve">Lugar: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Pr="004625F6">
        <w:rPr>
          <w:rFonts w:ascii="Segoe UI" w:hAnsi="Segoe UI" w:cs="Segoe UI"/>
          <w:color w:val="000000"/>
          <w:sz w:val="20"/>
          <w:lang w:val="es-ES"/>
        </w:rPr>
        <w:tab/>
      </w:r>
      <w:r w:rsidR="0061624D">
        <w:rPr>
          <w:rFonts w:ascii="Segoe UI" w:hAnsi="Segoe UI" w:cs="Segoe UI"/>
          <w:color w:val="000000"/>
          <w:sz w:val="20"/>
          <w:lang w:val="es-ES"/>
        </w:rPr>
        <w:t xml:space="preserve">                  </w:t>
      </w:r>
      <w:r w:rsidRPr="004625F6">
        <w:rPr>
          <w:rFonts w:ascii="Segoe UI" w:hAnsi="Segoe UI" w:cs="Segoe UI"/>
          <w:color w:val="000000"/>
          <w:sz w:val="20"/>
          <w:lang w:val="es-ES"/>
        </w:rPr>
        <w:t xml:space="preserve">Lugar: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1AABD71D" w14:textId="730E586D" w:rsidR="007F1C58" w:rsidRPr="004625F6" w:rsidRDefault="007F1C58" w:rsidP="00694B32">
      <w:pPr>
        <w:widowControl w:val="0"/>
        <w:tabs>
          <w:tab w:val="left" w:pos="1500"/>
        </w:tabs>
        <w:jc w:val="both"/>
        <w:rPr>
          <w:rFonts w:ascii="Segoe UI" w:hAnsi="Segoe UI" w:cs="Segoe UI"/>
          <w:sz w:val="20"/>
          <w:lang w:val="es-ES"/>
        </w:rPr>
      </w:pPr>
      <w:r w:rsidRPr="004625F6">
        <w:rPr>
          <w:rFonts w:ascii="Segoe UI" w:hAnsi="Segoe UI" w:cs="Segoe UI"/>
          <w:sz w:val="20"/>
          <w:lang w:val="es-ES"/>
        </w:rPr>
        <w:t xml:space="preserve">Fecha: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r w:rsidRPr="004625F6">
        <w:rPr>
          <w:rFonts w:ascii="Segoe UI" w:hAnsi="Segoe UI" w:cs="Segoe UI"/>
          <w:sz w:val="20"/>
          <w:lang w:val="es-ES"/>
        </w:rPr>
        <w:tab/>
      </w:r>
      <w:r w:rsidRPr="004625F6">
        <w:rPr>
          <w:rFonts w:ascii="Segoe UI" w:hAnsi="Segoe UI" w:cs="Segoe UI"/>
          <w:sz w:val="20"/>
          <w:lang w:val="es-ES"/>
        </w:rPr>
        <w:tab/>
      </w:r>
      <w:r w:rsidRPr="004625F6">
        <w:rPr>
          <w:rFonts w:ascii="Segoe UI" w:hAnsi="Segoe UI" w:cs="Segoe UI"/>
          <w:sz w:val="20"/>
          <w:lang w:val="es-ES"/>
        </w:rPr>
        <w:tab/>
      </w:r>
      <w:r w:rsidRPr="004625F6">
        <w:rPr>
          <w:rFonts w:ascii="Segoe UI" w:hAnsi="Segoe UI" w:cs="Segoe UI"/>
          <w:sz w:val="20"/>
          <w:lang w:val="es-ES"/>
        </w:rPr>
        <w:tab/>
      </w:r>
      <w:r w:rsidR="0061624D">
        <w:rPr>
          <w:rFonts w:ascii="Segoe UI" w:hAnsi="Segoe UI" w:cs="Segoe UI"/>
          <w:sz w:val="20"/>
          <w:lang w:val="es-ES"/>
        </w:rPr>
        <w:t xml:space="preserve">                               </w:t>
      </w:r>
      <w:r w:rsidRPr="004625F6">
        <w:rPr>
          <w:rFonts w:ascii="Segoe UI" w:hAnsi="Segoe UI" w:cs="Segoe UI"/>
          <w:sz w:val="20"/>
          <w:lang w:val="es-ES"/>
        </w:rPr>
        <w:t xml:space="preserve">Fecha: </w:t>
      </w:r>
      <w:r w:rsidR="0061624D" w:rsidRPr="00A16BAF">
        <w:rPr>
          <w:rFonts w:ascii="Segoe UI" w:hAnsi="Segoe UI" w:cs="Segoe UI"/>
          <w:sz w:val="20"/>
        </w:rPr>
        <w:fldChar w:fldCharType="begin">
          <w:ffData>
            <w:name w:val="Texto1"/>
            <w:enabled/>
            <w:calcOnExit w:val="0"/>
            <w:textInput/>
          </w:ffData>
        </w:fldChar>
      </w:r>
      <w:r w:rsidR="0061624D" w:rsidRPr="00A16BAF">
        <w:rPr>
          <w:rFonts w:ascii="Segoe UI" w:hAnsi="Segoe UI" w:cs="Segoe UI"/>
          <w:sz w:val="20"/>
        </w:rPr>
        <w:instrText xml:space="preserve"> FORMTEXT </w:instrText>
      </w:r>
      <w:r w:rsidR="0061624D" w:rsidRPr="00A16BAF">
        <w:rPr>
          <w:rFonts w:ascii="Segoe UI" w:hAnsi="Segoe UI" w:cs="Segoe UI"/>
          <w:sz w:val="20"/>
        </w:rPr>
      </w:r>
      <w:r w:rsidR="0061624D" w:rsidRPr="00A16BAF">
        <w:rPr>
          <w:rFonts w:ascii="Segoe UI" w:hAnsi="Segoe UI" w:cs="Segoe UI"/>
          <w:sz w:val="20"/>
        </w:rPr>
        <w:fldChar w:fldCharType="separate"/>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noProof/>
          <w:sz w:val="20"/>
        </w:rPr>
        <w:t> </w:t>
      </w:r>
      <w:r w:rsidR="0061624D" w:rsidRPr="00A16BAF">
        <w:rPr>
          <w:rFonts w:ascii="Segoe UI" w:hAnsi="Segoe UI" w:cs="Segoe UI"/>
          <w:sz w:val="20"/>
        </w:rPr>
        <w:fldChar w:fldCharType="end"/>
      </w:r>
    </w:p>
    <w:p w14:paraId="4D682AC2" w14:textId="77777777" w:rsidR="007F1C58" w:rsidRPr="004625F6" w:rsidRDefault="007F1C58" w:rsidP="00694B32">
      <w:pPr>
        <w:widowControl w:val="0"/>
        <w:tabs>
          <w:tab w:val="left" w:pos="1500"/>
        </w:tabs>
        <w:jc w:val="both"/>
        <w:rPr>
          <w:rFonts w:ascii="Segoe UI" w:hAnsi="Segoe UI" w:cs="Segoe UI"/>
          <w:b/>
          <w:sz w:val="20"/>
          <w:lang w:val="es-ES"/>
        </w:rPr>
      </w:pPr>
    </w:p>
    <w:p w14:paraId="303D294C" w14:textId="77777777" w:rsidR="00061AA2" w:rsidRPr="004625F6" w:rsidRDefault="00061AA2" w:rsidP="00694B32">
      <w:pPr>
        <w:rPr>
          <w:rFonts w:ascii="Segoe UI" w:hAnsi="Segoe UI" w:cs="Segoe UI"/>
          <w:b/>
          <w:sz w:val="20"/>
        </w:rPr>
      </w:pPr>
    </w:p>
    <w:p w14:paraId="356613C3" w14:textId="0C6544EA" w:rsidR="00FB61A8" w:rsidRPr="004625F6" w:rsidRDefault="00FB61A8" w:rsidP="00694B32">
      <w:pPr>
        <w:tabs>
          <w:tab w:val="left" w:pos="7050"/>
        </w:tabs>
        <w:ind w:left="5103"/>
        <w:jc w:val="both"/>
        <w:rPr>
          <w:rFonts w:ascii="Segoe UI" w:hAnsi="Segoe UI" w:cs="Segoe UI"/>
          <w:b/>
          <w:sz w:val="20"/>
          <w:u w:val="single"/>
        </w:rPr>
      </w:pPr>
      <w:r w:rsidRPr="004625F6">
        <w:rPr>
          <w:rFonts w:ascii="Segoe UI" w:hAnsi="Segoe UI" w:cs="Segoe UI"/>
          <w:b/>
          <w:sz w:val="20"/>
          <w:u w:val="single"/>
        </w:rPr>
        <w:t xml:space="preserve">El contrato </w:t>
      </w:r>
      <w:r w:rsidR="00F443D0">
        <w:rPr>
          <w:rFonts w:ascii="Segoe UI" w:hAnsi="Segoe UI" w:cs="Segoe UI"/>
          <w:b/>
          <w:sz w:val="20"/>
          <w:u w:val="single"/>
        </w:rPr>
        <w:t xml:space="preserve">si se firma a mano </w:t>
      </w:r>
      <w:r w:rsidRPr="004625F6">
        <w:rPr>
          <w:rFonts w:ascii="Segoe UI" w:hAnsi="Segoe UI" w:cs="Segoe UI"/>
          <w:b/>
          <w:sz w:val="20"/>
          <w:u w:val="single"/>
        </w:rPr>
        <w:t xml:space="preserve">debe ser enviado completo escaneado en color y firmado con las iniciales en cada página. Las iniciales y firma deben realizarse utilizando tinta azul. El contrato debe ser </w:t>
      </w:r>
      <w:r w:rsidR="001A6F45" w:rsidRPr="004625F6">
        <w:rPr>
          <w:rFonts w:ascii="Segoe UI" w:hAnsi="Segoe UI" w:cs="Segoe UI"/>
          <w:b/>
          <w:sz w:val="20"/>
          <w:u w:val="single"/>
        </w:rPr>
        <w:t xml:space="preserve">firmado por el representante legal de la empresa. </w:t>
      </w:r>
    </w:p>
    <w:p w14:paraId="281100CD" w14:textId="77777777" w:rsidR="00FB61A8" w:rsidRPr="004625F6" w:rsidRDefault="00FB61A8" w:rsidP="00694B32">
      <w:pPr>
        <w:tabs>
          <w:tab w:val="left" w:pos="7050"/>
        </w:tabs>
        <w:ind w:left="5103"/>
        <w:jc w:val="both"/>
        <w:rPr>
          <w:rFonts w:ascii="Segoe UI" w:hAnsi="Segoe UI" w:cs="Segoe UI"/>
          <w:b/>
          <w:sz w:val="20"/>
        </w:rPr>
      </w:pPr>
    </w:p>
    <w:p w14:paraId="2F586D99" w14:textId="6F1FDD4D" w:rsidR="00573929" w:rsidRPr="00F443D0" w:rsidRDefault="00753ACF" w:rsidP="00693394">
      <w:pPr>
        <w:suppressAutoHyphens w:val="0"/>
        <w:ind w:left="5040"/>
        <w:jc w:val="both"/>
        <w:rPr>
          <w:rFonts w:ascii="Segoe UI" w:hAnsi="Segoe UI" w:cs="Segoe UI"/>
          <w:b/>
          <w:sz w:val="20"/>
        </w:rPr>
      </w:pPr>
      <w:r w:rsidRPr="004625F6">
        <w:rPr>
          <w:rFonts w:ascii="Segoe UI" w:hAnsi="Segoe UI" w:cs="Segoe UI"/>
          <w:b/>
          <w:sz w:val="20"/>
        </w:rPr>
        <w:t xml:space="preserve">Es necesario adjuntar copia de la cédula física o jurídica </w:t>
      </w:r>
      <w:r w:rsidRPr="00F443D0">
        <w:rPr>
          <w:rFonts w:ascii="Segoe UI" w:hAnsi="Segoe UI" w:cs="Segoe UI"/>
          <w:b/>
          <w:sz w:val="20"/>
        </w:rPr>
        <w:t>vigente del representante legal de la empresa</w:t>
      </w:r>
      <w:bookmarkStart w:id="23" w:name="_Hlk190693378"/>
      <w:r w:rsidRPr="00F443D0">
        <w:rPr>
          <w:rFonts w:ascii="Segoe UI" w:hAnsi="Segoe UI" w:cs="Segoe UI"/>
          <w:b/>
          <w:sz w:val="20"/>
        </w:rPr>
        <w:t>.</w:t>
      </w:r>
      <w:r w:rsidRPr="004625F6">
        <w:rPr>
          <w:rFonts w:ascii="Segoe UI" w:hAnsi="Segoe UI" w:cs="Segoe UI"/>
          <w:b/>
          <w:sz w:val="20"/>
        </w:rPr>
        <w:t xml:space="preserve"> </w:t>
      </w:r>
      <w:bookmarkStart w:id="24" w:name="_Hlk190695505"/>
      <w:r w:rsidRPr="004625F6">
        <w:rPr>
          <w:rFonts w:ascii="Segoe UI" w:hAnsi="Segoe UI" w:cs="Segoe UI"/>
          <w:b/>
          <w:sz w:val="20"/>
        </w:rPr>
        <w:t xml:space="preserve">Las </w:t>
      </w:r>
      <w:r w:rsidR="00396707" w:rsidRPr="004625F6">
        <w:rPr>
          <w:rFonts w:ascii="Segoe UI" w:hAnsi="Segoe UI" w:cs="Segoe UI"/>
          <w:b/>
          <w:sz w:val="20"/>
        </w:rPr>
        <w:t>p</w:t>
      </w:r>
      <w:r w:rsidRPr="004625F6">
        <w:rPr>
          <w:rFonts w:ascii="Segoe UI" w:hAnsi="Segoe UI" w:cs="Segoe UI"/>
          <w:b/>
          <w:sz w:val="20"/>
        </w:rPr>
        <w:t>ersonerías para las cédulas jurídicas</w:t>
      </w:r>
      <w:bookmarkStart w:id="25" w:name="_Hlk190691783"/>
      <w:r w:rsidR="00F443D0">
        <w:rPr>
          <w:rFonts w:ascii="Segoe UI" w:hAnsi="Segoe UI" w:cs="Segoe UI"/>
          <w:b/>
          <w:sz w:val="20"/>
        </w:rPr>
        <w:t xml:space="preserve"> </w:t>
      </w:r>
      <w:r w:rsidR="00573929" w:rsidRPr="00F443D0">
        <w:rPr>
          <w:rFonts w:ascii="Segoe UI" w:hAnsi="Segoe UI" w:cs="Segoe UI"/>
          <w:b/>
          <w:sz w:val="20"/>
        </w:rPr>
        <w:t xml:space="preserve"> no</w:t>
      </w:r>
      <w:r w:rsidR="00F443D0">
        <w:rPr>
          <w:rFonts w:ascii="Segoe UI" w:hAnsi="Segoe UI" w:cs="Segoe UI"/>
          <w:b/>
          <w:sz w:val="20"/>
        </w:rPr>
        <w:t xml:space="preserve"> deben tener</w:t>
      </w:r>
      <w:r w:rsidR="00573929" w:rsidRPr="00F443D0">
        <w:rPr>
          <w:rFonts w:ascii="Segoe UI" w:hAnsi="Segoe UI" w:cs="Segoe UI"/>
          <w:b/>
          <w:sz w:val="20"/>
        </w:rPr>
        <w:t xml:space="preserve"> más de 15 </w:t>
      </w:r>
      <w:r w:rsidR="00EE2853">
        <w:rPr>
          <w:rFonts w:ascii="Segoe UI" w:hAnsi="Segoe UI" w:cs="Segoe UI"/>
          <w:b/>
          <w:sz w:val="20"/>
        </w:rPr>
        <w:t xml:space="preserve">días </w:t>
      </w:r>
      <w:r w:rsidR="00573929" w:rsidRPr="00F443D0">
        <w:rPr>
          <w:rFonts w:ascii="Segoe UI" w:hAnsi="Segoe UI" w:cs="Segoe UI"/>
          <w:b/>
          <w:sz w:val="20"/>
        </w:rPr>
        <w:t xml:space="preserve">de emisión en caso de </w:t>
      </w:r>
      <w:r w:rsidR="00530A62">
        <w:rPr>
          <w:rFonts w:ascii="Segoe UI" w:hAnsi="Segoe UI" w:cs="Segoe UI"/>
          <w:b/>
          <w:sz w:val="20"/>
        </w:rPr>
        <w:t xml:space="preserve">ser </w:t>
      </w:r>
      <w:r w:rsidR="00530A62" w:rsidRPr="00530A62">
        <w:rPr>
          <w:rFonts w:ascii="Segoe UI" w:hAnsi="Segoe UI" w:cs="Segoe UI"/>
          <w:b/>
          <w:sz w:val="20"/>
        </w:rPr>
        <w:t>obtenidas</w:t>
      </w:r>
      <w:r w:rsidR="00573929" w:rsidRPr="00F443D0">
        <w:rPr>
          <w:rFonts w:ascii="Segoe UI" w:hAnsi="Segoe UI" w:cs="Segoe UI"/>
          <w:b/>
          <w:sz w:val="20"/>
        </w:rPr>
        <w:t xml:space="preserve"> del registro público y un mes en el caso de personerías tramitadas por medio de notario público</w:t>
      </w:r>
      <w:bookmarkEnd w:id="25"/>
      <w:r w:rsidR="00573929" w:rsidRPr="00F443D0">
        <w:rPr>
          <w:rFonts w:ascii="Segoe UI" w:hAnsi="Segoe UI" w:cs="Segoe UI"/>
          <w:b/>
          <w:sz w:val="20"/>
        </w:rPr>
        <w:t>.</w:t>
      </w:r>
    </w:p>
    <w:bookmarkEnd w:id="23"/>
    <w:bookmarkEnd w:id="24"/>
    <w:p w14:paraId="0D4DCF44" w14:textId="44EB994E" w:rsidR="00513B52" w:rsidRPr="001A6B4A" w:rsidRDefault="00753ACF" w:rsidP="001A6B4A">
      <w:pPr>
        <w:tabs>
          <w:tab w:val="left" w:pos="7050"/>
        </w:tabs>
        <w:ind w:left="10143"/>
        <w:jc w:val="both"/>
        <w:rPr>
          <w:rFonts w:ascii="Segoe UI" w:hAnsi="Segoe UI" w:cs="Segoe UI"/>
          <w:b/>
          <w:sz w:val="20"/>
        </w:rPr>
        <w:sectPr w:rsidR="00513B52" w:rsidRPr="001A6B4A" w:rsidSect="006C782B">
          <w:footnotePr>
            <w:pos w:val="beneathText"/>
          </w:footnotePr>
          <w:type w:val="continuous"/>
          <w:pgSz w:w="12240" w:h="15840"/>
          <w:pgMar w:top="1134" w:right="1134" w:bottom="284" w:left="1134" w:header="720" w:footer="0" w:gutter="0"/>
          <w:cols w:space="720"/>
          <w:titlePg/>
          <w:docGrid w:linePitch="204"/>
        </w:sectPr>
      </w:pPr>
      <w:r w:rsidRPr="004625F6">
        <w:rPr>
          <w:rFonts w:ascii="Segoe UI" w:hAnsi="Segoe UI" w:cs="Segoe UI"/>
          <w:b/>
          <w:sz w:val="20"/>
        </w:rPr>
        <w:t xml:space="preserve">   </w:t>
      </w:r>
    </w:p>
    <w:bookmarkEnd w:id="13"/>
    <w:bookmarkEnd w:id="22"/>
    <w:p w14:paraId="2CA89713" w14:textId="77777777" w:rsidR="00CB2B50" w:rsidRPr="004625F6" w:rsidRDefault="00CB2B50" w:rsidP="00CB2B50">
      <w:pPr>
        <w:rPr>
          <w:rFonts w:ascii="Segoe UI" w:hAnsi="Segoe UI" w:cs="Segoe UI"/>
          <w:b/>
          <w:sz w:val="18"/>
          <w:szCs w:val="18"/>
        </w:rPr>
      </w:pPr>
    </w:p>
    <w:p w14:paraId="2E271C17" w14:textId="77777777" w:rsidR="000435A3" w:rsidRPr="004625F6" w:rsidRDefault="000435A3" w:rsidP="00694B32">
      <w:pPr>
        <w:tabs>
          <w:tab w:val="left" w:pos="7050"/>
        </w:tabs>
        <w:jc w:val="center"/>
        <w:rPr>
          <w:rFonts w:ascii="Segoe UI" w:hAnsi="Segoe UI" w:cs="Segoe UI"/>
          <w:sz w:val="20"/>
        </w:rPr>
      </w:pPr>
    </w:p>
    <w:p w14:paraId="2D6D6277" w14:textId="77777777" w:rsidR="001F4AC0" w:rsidRPr="004625F6" w:rsidRDefault="001F4AC0" w:rsidP="005740D9">
      <w:pPr>
        <w:tabs>
          <w:tab w:val="left" w:pos="7050"/>
        </w:tabs>
        <w:rPr>
          <w:rFonts w:ascii="Segoe UI" w:hAnsi="Segoe UI" w:cs="Segoe UI"/>
          <w:sz w:val="20"/>
        </w:rPr>
      </w:pPr>
    </w:p>
    <w:sectPr w:rsidR="001F4AC0" w:rsidRPr="004625F6" w:rsidSect="006C782B">
      <w:footnotePr>
        <w:pos w:val="beneathText"/>
      </w:footnotePr>
      <w:pgSz w:w="12240" w:h="15840"/>
      <w:pgMar w:top="707" w:right="1134" w:bottom="1700" w:left="1134" w:header="426" w:footer="136" w:gutter="0"/>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052A" w14:textId="77777777" w:rsidR="0021769D" w:rsidRDefault="0021769D">
      <w:r>
        <w:separator/>
      </w:r>
    </w:p>
  </w:endnote>
  <w:endnote w:type="continuationSeparator" w:id="0">
    <w:p w14:paraId="75C25FC0" w14:textId="77777777" w:rsidR="0021769D" w:rsidRDefault="0021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3802A7" w:rsidRPr="00121CD8" w14:paraId="3F25FB7D" w14:textId="77777777" w:rsidTr="003150D1">
      <w:trPr>
        <w:cantSplit/>
        <w:trHeight w:val="380"/>
        <w:jc w:val="center"/>
      </w:trPr>
      <w:tc>
        <w:tcPr>
          <w:tcW w:w="737" w:type="dxa"/>
        </w:tcPr>
        <w:p w14:paraId="1BB673E2"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Creado</w:t>
          </w:r>
        </w:p>
      </w:tc>
      <w:tc>
        <w:tcPr>
          <w:tcW w:w="858" w:type="dxa"/>
        </w:tcPr>
        <w:p w14:paraId="41887114" w14:textId="34E2F426" w:rsidR="003802A7" w:rsidRPr="00121CD8" w:rsidRDefault="003802A7" w:rsidP="001D39AD">
          <w:pPr>
            <w:pStyle w:val="Ttulo"/>
            <w:rPr>
              <w:rFonts w:ascii="Calibri" w:hAnsi="Calibri"/>
              <w:b w:val="0"/>
              <w:i/>
              <w:iCs/>
              <w:color w:val="auto"/>
              <w:sz w:val="16"/>
              <w:szCs w:val="16"/>
            </w:rPr>
          </w:pPr>
          <w:r w:rsidRPr="00121CD8">
            <w:rPr>
              <w:rFonts w:ascii="Calibri" w:hAnsi="Calibri"/>
              <w:b w:val="0"/>
              <w:i/>
              <w:iCs/>
              <w:color w:val="auto"/>
              <w:sz w:val="16"/>
              <w:szCs w:val="16"/>
            </w:rPr>
            <w:t>24</w:t>
          </w:r>
          <w:r w:rsidR="003150D1">
            <w:rPr>
              <w:rFonts w:ascii="Calibri" w:hAnsi="Calibri"/>
              <w:b w:val="0"/>
              <w:i/>
              <w:iCs/>
              <w:color w:val="auto"/>
              <w:sz w:val="16"/>
              <w:szCs w:val="16"/>
            </w:rPr>
            <w:t>/</w:t>
          </w:r>
          <w:r w:rsidRPr="00121CD8">
            <w:rPr>
              <w:rFonts w:ascii="Calibri" w:hAnsi="Calibri"/>
              <w:b w:val="0"/>
              <w:i/>
              <w:iCs/>
              <w:color w:val="auto"/>
              <w:sz w:val="16"/>
              <w:szCs w:val="16"/>
            </w:rPr>
            <w:t>04</w:t>
          </w:r>
          <w:r w:rsidR="003150D1">
            <w:rPr>
              <w:rFonts w:ascii="Calibri" w:hAnsi="Calibri"/>
              <w:b w:val="0"/>
              <w:i/>
              <w:iCs/>
              <w:color w:val="auto"/>
              <w:sz w:val="16"/>
              <w:szCs w:val="16"/>
            </w:rPr>
            <w:t>/</w:t>
          </w:r>
          <w:r w:rsidRPr="00121CD8">
            <w:rPr>
              <w:rFonts w:ascii="Calibri" w:hAnsi="Calibri"/>
              <w:b w:val="0"/>
              <w:i/>
              <w:iCs/>
              <w:color w:val="auto"/>
              <w:sz w:val="16"/>
              <w:szCs w:val="16"/>
            </w:rPr>
            <w:t>02</w:t>
          </w:r>
        </w:p>
      </w:tc>
      <w:tc>
        <w:tcPr>
          <w:tcW w:w="768" w:type="dxa"/>
        </w:tcPr>
        <w:p w14:paraId="2A66ED26" w14:textId="77777777" w:rsidR="003802A7" w:rsidRPr="00121CD8" w:rsidRDefault="003802A7" w:rsidP="001D39AD">
          <w:pPr>
            <w:pStyle w:val="Ttulo"/>
            <w:rPr>
              <w:rFonts w:ascii="Calibri" w:hAnsi="Calibri"/>
              <w:i/>
              <w:iCs/>
              <w:sz w:val="16"/>
              <w:szCs w:val="16"/>
            </w:rPr>
          </w:pPr>
          <w:r w:rsidRPr="00121CD8">
            <w:rPr>
              <w:rFonts w:ascii="Calibri" w:hAnsi="Calibri"/>
              <w:i/>
              <w:iCs/>
              <w:sz w:val="16"/>
              <w:szCs w:val="16"/>
            </w:rPr>
            <w:t>Versión</w:t>
          </w:r>
        </w:p>
      </w:tc>
      <w:tc>
        <w:tcPr>
          <w:tcW w:w="831" w:type="dxa"/>
        </w:tcPr>
        <w:p w14:paraId="49A49F53" w14:textId="57CCC566" w:rsidR="003802A7" w:rsidRPr="00121CD8" w:rsidRDefault="001D60FD" w:rsidP="00FC10BC">
          <w:pPr>
            <w:pStyle w:val="Ttulo"/>
            <w:rPr>
              <w:rFonts w:ascii="Calibri" w:hAnsi="Calibri"/>
              <w:b w:val="0"/>
              <w:i/>
              <w:iCs/>
              <w:sz w:val="16"/>
              <w:szCs w:val="16"/>
            </w:rPr>
          </w:pPr>
          <w:r w:rsidRPr="007A73F2">
            <w:rPr>
              <w:rFonts w:ascii="Calibri" w:hAnsi="Calibri"/>
              <w:b w:val="0"/>
              <w:i/>
              <w:iCs/>
              <w:sz w:val="16"/>
              <w:szCs w:val="16"/>
            </w:rPr>
            <w:t>0</w:t>
          </w:r>
          <w:r w:rsidR="003150D1">
            <w:rPr>
              <w:rFonts w:ascii="Calibri" w:hAnsi="Calibri"/>
              <w:b w:val="0"/>
              <w:i/>
              <w:iCs/>
              <w:sz w:val="16"/>
              <w:szCs w:val="16"/>
            </w:rPr>
            <w:t>225</w:t>
          </w:r>
        </w:p>
      </w:tc>
      <w:tc>
        <w:tcPr>
          <w:tcW w:w="479" w:type="dxa"/>
        </w:tcPr>
        <w:p w14:paraId="4B8108CC"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Act.</w:t>
          </w:r>
        </w:p>
      </w:tc>
      <w:tc>
        <w:tcPr>
          <w:tcW w:w="937" w:type="dxa"/>
        </w:tcPr>
        <w:p w14:paraId="303B4530" w14:textId="3D515FD5" w:rsidR="003802A7" w:rsidRPr="00121CD8" w:rsidRDefault="00381989" w:rsidP="00FC10BC">
          <w:pPr>
            <w:pStyle w:val="Ttulo"/>
            <w:rPr>
              <w:rFonts w:ascii="Calibri" w:hAnsi="Calibri"/>
              <w:b w:val="0"/>
              <w:i/>
              <w:iCs/>
              <w:color w:val="auto"/>
              <w:sz w:val="16"/>
              <w:szCs w:val="16"/>
            </w:rPr>
          </w:pPr>
          <w:r w:rsidRPr="0036470B">
            <w:rPr>
              <w:rFonts w:ascii="Calibri" w:hAnsi="Calibri"/>
              <w:b w:val="0"/>
              <w:i/>
              <w:iCs/>
              <w:color w:val="auto"/>
              <w:sz w:val="16"/>
              <w:szCs w:val="16"/>
            </w:rPr>
            <w:t>2</w:t>
          </w:r>
          <w:r w:rsidR="0036470B">
            <w:rPr>
              <w:rFonts w:ascii="Calibri" w:hAnsi="Calibri"/>
              <w:b w:val="0"/>
              <w:i/>
              <w:iCs/>
              <w:color w:val="auto"/>
              <w:sz w:val="16"/>
              <w:szCs w:val="16"/>
            </w:rPr>
            <w:t>6</w:t>
          </w:r>
          <w:r w:rsidR="001D0450" w:rsidRPr="0036470B">
            <w:rPr>
              <w:rFonts w:ascii="Calibri" w:hAnsi="Calibri"/>
              <w:b w:val="0"/>
              <w:i/>
              <w:iCs/>
              <w:color w:val="auto"/>
              <w:sz w:val="16"/>
              <w:szCs w:val="16"/>
            </w:rPr>
            <w:t>/</w:t>
          </w:r>
          <w:r w:rsidR="004975B8" w:rsidRPr="0036470B">
            <w:rPr>
              <w:rFonts w:ascii="Calibri" w:hAnsi="Calibri"/>
              <w:b w:val="0"/>
              <w:i/>
              <w:iCs/>
              <w:color w:val="auto"/>
              <w:sz w:val="16"/>
              <w:szCs w:val="16"/>
            </w:rPr>
            <w:t>0</w:t>
          </w:r>
          <w:r w:rsidR="003150D1">
            <w:rPr>
              <w:rFonts w:ascii="Calibri" w:hAnsi="Calibri"/>
              <w:b w:val="0"/>
              <w:i/>
              <w:iCs/>
              <w:color w:val="auto"/>
              <w:sz w:val="16"/>
              <w:szCs w:val="16"/>
            </w:rPr>
            <w:t>8</w:t>
          </w:r>
          <w:r w:rsidR="00CB2B50" w:rsidRPr="0036470B">
            <w:rPr>
              <w:rFonts w:ascii="Calibri" w:hAnsi="Calibri"/>
              <w:b w:val="0"/>
              <w:i/>
              <w:iCs/>
              <w:color w:val="auto"/>
              <w:sz w:val="16"/>
              <w:szCs w:val="16"/>
            </w:rPr>
            <w:t>/</w:t>
          </w:r>
          <w:r w:rsidR="004975B8" w:rsidRPr="0036470B">
            <w:rPr>
              <w:rFonts w:ascii="Calibri" w:hAnsi="Calibri"/>
              <w:b w:val="0"/>
              <w:i/>
              <w:iCs/>
              <w:color w:val="auto"/>
              <w:sz w:val="16"/>
              <w:szCs w:val="16"/>
            </w:rPr>
            <w:t>2</w:t>
          </w:r>
          <w:r w:rsidR="0036470B">
            <w:rPr>
              <w:rFonts w:ascii="Calibri" w:hAnsi="Calibri"/>
              <w:b w:val="0"/>
              <w:i/>
              <w:iCs/>
              <w:color w:val="auto"/>
              <w:sz w:val="16"/>
              <w:szCs w:val="16"/>
            </w:rPr>
            <w:t>5</w:t>
          </w:r>
        </w:p>
      </w:tc>
      <w:tc>
        <w:tcPr>
          <w:tcW w:w="512" w:type="dxa"/>
        </w:tcPr>
        <w:p w14:paraId="6CDA1C6D" w14:textId="77777777" w:rsidR="003802A7" w:rsidRPr="00121CD8" w:rsidRDefault="003802A7" w:rsidP="00EE7718">
          <w:pPr>
            <w:pStyle w:val="Ttulo"/>
            <w:rPr>
              <w:rStyle w:val="Nmerodepgina"/>
              <w:rFonts w:ascii="Calibri" w:hAnsi="Calibri"/>
              <w:color w:val="auto"/>
              <w:sz w:val="16"/>
              <w:szCs w:val="16"/>
              <w:lang w:val="es-CR" w:eastAsia="ar-SA"/>
            </w:rPr>
          </w:pPr>
          <w:r w:rsidRPr="00121CD8">
            <w:rPr>
              <w:rStyle w:val="Nmerodepgina"/>
              <w:rFonts w:ascii="Calibri" w:hAnsi="Calibri"/>
              <w:color w:val="auto"/>
              <w:sz w:val="16"/>
              <w:szCs w:val="16"/>
              <w:lang w:val="es-CR" w:eastAsia="ar-SA"/>
            </w:rPr>
            <w:t>Pág</w:t>
          </w:r>
        </w:p>
      </w:tc>
      <w:tc>
        <w:tcPr>
          <w:tcW w:w="355" w:type="dxa"/>
        </w:tcPr>
        <w:p w14:paraId="06816136" w14:textId="77777777" w:rsidR="003802A7" w:rsidRPr="00121CD8" w:rsidRDefault="003802A7" w:rsidP="00EE7718">
          <w:pPr>
            <w:pStyle w:val="Ttulo"/>
            <w:rPr>
              <w:rFonts w:ascii="Calibri" w:hAnsi="Calibri"/>
              <w:b w:val="0"/>
              <w:i/>
              <w:iCs/>
              <w:color w:val="auto"/>
              <w:sz w:val="16"/>
              <w:szCs w:val="16"/>
            </w:rPr>
          </w:pPr>
          <w:r w:rsidRPr="00121CD8">
            <w:rPr>
              <w:rStyle w:val="Nmerodepgina"/>
              <w:rFonts w:ascii="Calibri" w:hAnsi="Calibri"/>
              <w:b w:val="0"/>
              <w:color w:val="auto"/>
              <w:sz w:val="16"/>
              <w:szCs w:val="16"/>
              <w:lang w:val="es-CR" w:eastAsia="ar-SA"/>
            </w:rPr>
            <w:fldChar w:fldCharType="begin"/>
          </w:r>
          <w:r w:rsidRPr="00121CD8">
            <w:rPr>
              <w:rStyle w:val="Nmerodepgina"/>
              <w:rFonts w:ascii="Calibri" w:hAnsi="Calibri"/>
              <w:b w:val="0"/>
              <w:color w:val="auto"/>
              <w:sz w:val="16"/>
              <w:szCs w:val="16"/>
              <w:lang w:val="es-CR" w:eastAsia="ar-SA"/>
            </w:rPr>
            <w:instrText xml:space="preserve"> PAGE   </w:instrText>
          </w:r>
          <w:r w:rsidRPr="00121CD8">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1</w:t>
          </w:r>
          <w:r w:rsidRPr="00121CD8">
            <w:rPr>
              <w:rStyle w:val="Nmerodepgina"/>
              <w:rFonts w:ascii="Calibri" w:hAnsi="Calibri"/>
              <w:b w:val="0"/>
              <w:color w:val="auto"/>
              <w:sz w:val="16"/>
              <w:szCs w:val="16"/>
              <w:lang w:val="es-CR" w:eastAsia="ar-SA"/>
            </w:rPr>
            <w:fldChar w:fldCharType="end"/>
          </w:r>
        </w:p>
      </w:tc>
      <w:tc>
        <w:tcPr>
          <w:tcW w:w="1100" w:type="dxa"/>
        </w:tcPr>
        <w:p w14:paraId="2C7AFF67"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Hecho por</w:t>
          </w:r>
        </w:p>
      </w:tc>
      <w:tc>
        <w:tcPr>
          <w:tcW w:w="838" w:type="dxa"/>
        </w:tcPr>
        <w:p w14:paraId="05A4E165" w14:textId="77777777" w:rsidR="003802A7" w:rsidRPr="00121CD8" w:rsidRDefault="004975B8" w:rsidP="001D39AD">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2167A467" w14:textId="77777777" w:rsidR="003802A7" w:rsidRPr="00121CD8" w:rsidRDefault="003802A7" w:rsidP="001D39AD">
          <w:pPr>
            <w:pStyle w:val="Ttulo"/>
            <w:rPr>
              <w:rFonts w:ascii="Calibri" w:hAnsi="Calibri"/>
              <w:i/>
              <w:iCs/>
              <w:color w:val="auto"/>
              <w:sz w:val="16"/>
              <w:szCs w:val="16"/>
            </w:rPr>
          </w:pPr>
          <w:r w:rsidRPr="00121CD8">
            <w:rPr>
              <w:rFonts w:ascii="Calibri" w:hAnsi="Calibri"/>
              <w:i/>
              <w:iCs/>
              <w:color w:val="auto"/>
              <w:sz w:val="16"/>
              <w:szCs w:val="16"/>
            </w:rPr>
            <w:t>Aprob.</w:t>
          </w:r>
        </w:p>
      </w:tc>
      <w:tc>
        <w:tcPr>
          <w:tcW w:w="739" w:type="dxa"/>
        </w:tcPr>
        <w:p w14:paraId="7B238A45" w14:textId="2FF9EF2E" w:rsidR="003802A7" w:rsidRDefault="003150D1" w:rsidP="001D39AD">
          <w:pPr>
            <w:pStyle w:val="Ttulo"/>
            <w:rPr>
              <w:rFonts w:ascii="Calibri" w:hAnsi="Calibri"/>
              <w:b w:val="0"/>
              <w:i/>
              <w:iCs/>
              <w:color w:val="auto"/>
              <w:sz w:val="16"/>
              <w:szCs w:val="16"/>
            </w:rPr>
          </w:pPr>
          <w:r>
            <w:rPr>
              <w:rFonts w:ascii="Calibri" w:hAnsi="Calibri"/>
              <w:b w:val="0"/>
              <w:i/>
              <w:iCs/>
              <w:color w:val="auto"/>
              <w:sz w:val="16"/>
              <w:szCs w:val="16"/>
            </w:rPr>
            <w:t>tpc/rc</w:t>
          </w:r>
        </w:p>
        <w:p w14:paraId="201ACC8D" w14:textId="77E81C37" w:rsidR="0036470B" w:rsidRPr="00121CD8" w:rsidRDefault="0036470B" w:rsidP="001D39AD">
          <w:pPr>
            <w:pStyle w:val="Ttulo"/>
            <w:rPr>
              <w:rFonts w:ascii="Calibri" w:hAnsi="Calibri"/>
              <w:b w:val="0"/>
              <w:i/>
              <w:iCs/>
              <w:color w:val="auto"/>
              <w:sz w:val="16"/>
              <w:szCs w:val="16"/>
            </w:rPr>
          </w:pPr>
        </w:p>
      </w:tc>
    </w:tr>
  </w:tbl>
  <w:p w14:paraId="2F2DC214" w14:textId="77777777" w:rsidR="003802A7" w:rsidRDefault="003802A7" w:rsidP="002358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4C97" w14:textId="77777777" w:rsidR="003802A7" w:rsidRDefault="003802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5D40DE" w:rsidRPr="00121CD8" w14:paraId="43AEF3C5" w14:textId="77777777" w:rsidTr="003150D1">
      <w:trPr>
        <w:cantSplit/>
        <w:trHeight w:val="380"/>
        <w:jc w:val="center"/>
      </w:trPr>
      <w:tc>
        <w:tcPr>
          <w:tcW w:w="737" w:type="dxa"/>
        </w:tcPr>
        <w:p w14:paraId="1FA2E924"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Creado</w:t>
          </w:r>
        </w:p>
      </w:tc>
      <w:tc>
        <w:tcPr>
          <w:tcW w:w="858" w:type="dxa"/>
        </w:tcPr>
        <w:p w14:paraId="47D6D575" w14:textId="623C9FAE" w:rsidR="007A73F2" w:rsidRPr="00121CD8" w:rsidRDefault="007A73F2" w:rsidP="007A73F2">
          <w:pPr>
            <w:pStyle w:val="Ttulo"/>
            <w:rPr>
              <w:rFonts w:ascii="Calibri" w:hAnsi="Calibri"/>
              <w:b w:val="0"/>
              <w:i/>
              <w:iCs/>
              <w:color w:val="auto"/>
              <w:sz w:val="16"/>
              <w:szCs w:val="16"/>
            </w:rPr>
          </w:pPr>
          <w:r w:rsidRPr="00121CD8">
            <w:rPr>
              <w:rFonts w:ascii="Calibri" w:hAnsi="Calibri"/>
              <w:b w:val="0"/>
              <w:i/>
              <w:iCs/>
              <w:color w:val="auto"/>
              <w:sz w:val="16"/>
              <w:szCs w:val="16"/>
            </w:rPr>
            <w:t>24</w:t>
          </w:r>
          <w:r w:rsidR="003150D1">
            <w:rPr>
              <w:rFonts w:ascii="Calibri" w:hAnsi="Calibri"/>
              <w:b w:val="0"/>
              <w:i/>
              <w:iCs/>
              <w:color w:val="auto"/>
              <w:sz w:val="16"/>
              <w:szCs w:val="16"/>
            </w:rPr>
            <w:t>/</w:t>
          </w:r>
          <w:r w:rsidRPr="00121CD8">
            <w:rPr>
              <w:rFonts w:ascii="Calibri" w:hAnsi="Calibri"/>
              <w:b w:val="0"/>
              <w:i/>
              <w:iCs/>
              <w:color w:val="auto"/>
              <w:sz w:val="16"/>
              <w:szCs w:val="16"/>
            </w:rPr>
            <w:t>04</w:t>
          </w:r>
          <w:r w:rsidR="003150D1">
            <w:rPr>
              <w:rFonts w:ascii="Calibri" w:hAnsi="Calibri"/>
              <w:b w:val="0"/>
              <w:i/>
              <w:iCs/>
              <w:color w:val="auto"/>
              <w:sz w:val="16"/>
              <w:szCs w:val="16"/>
            </w:rPr>
            <w:t>/</w:t>
          </w:r>
          <w:r w:rsidRPr="00121CD8">
            <w:rPr>
              <w:rFonts w:ascii="Calibri" w:hAnsi="Calibri"/>
              <w:b w:val="0"/>
              <w:i/>
              <w:iCs/>
              <w:color w:val="auto"/>
              <w:sz w:val="16"/>
              <w:szCs w:val="16"/>
            </w:rPr>
            <w:t>02</w:t>
          </w:r>
        </w:p>
      </w:tc>
      <w:tc>
        <w:tcPr>
          <w:tcW w:w="768" w:type="dxa"/>
        </w:tcPr>
        <w:p w14:paraId="17C7B901" w14:textId="77777777" w:rsidR="007A73F2" w:rsidRPr="00121CD8" w:rsidRDefault="007A73F2" w:rsidP="007A73F2">
          <w:pPr>
            <w:pStyle w:val="Ttulo"/>
            <w:rPr>
              <w:rFonts w:ascii="Calibri" w:hAnsi="Calibri"/>
              <w:i/>
              <w:iCs/>
              <w:sz w:val="16"/>
              <w:szCs w:val="16"/>
            </w:rPr>
          </w:pPr>
          <w:r w:rsidRPr="00121CD8">
            <w:rPr>
              <w:rFonts w:ascii="Calibri" w:hAnsi="Calibri"/>
              <w:i/>
              <w:iCs/>
              <w:sz w:val="16"/>
              <w:szCs w:val="16"/>
            </w:rPr>
            <w:t>Versión</w:t>
          </w:r>
        </w:p>
      </w:tc>
      <w:tc>
        <w:tcPr>
          <w:tcW w:w="831" w:type="dxa"/>
        </w:tcPr>
        <w:p w14:paraId="64112A7C" w14:textId="0A6C8261" w:rsidR="007A73F2" w:rsidRPr="00121CD8" w:rsidRDefault="005D40DE" w:rsidP="007A73F2">
          <w:pPr>
            <w:pStyle w:val="Ttulo"/>
            <w:rPr>
              <w:rFonts w:ascii="Calibri" w:hAnsi="Calibri"/>
              <w:b w:val="0"/>
              <w:i/>
              <w:iCs/>
              <w:sz w:val="16"/>
              <w:szCs w:val="16"/>
            </w:rPr>
          </w:pPr>
          <w:r>
            <w:rPr>
              <w:rFonts w:ascii="Calibri" w:hAnsi="Calibri"/>
              <w:b w:val="0"/>
              <w:i/>
              <w:iCs/>
              <w:sz w:val="16"/>
              <w:szCs w:val="16"/>
            </w:rPr>
            <w:t>0</w:t>
          </w:r>
          <w:r w:rsidR="003150D1">
            <w:rPr>
              <w:rFonts w:ascii="Calibri" w:hAnsi="Calibri"/>
              <w:b w:val="0"/>
              <w:i/>
              <w:iCs/>
              <w:sz w:val="16"/>
              <w:szCs w:val="16"/>
            </w:rPr>
            <w:t>225</w:t>
          </w:r>
        </w:p>
      </w:tc>
      <w:tc>
        <w:tcPr>
          <w:tcW w:w="479" w:type="dxa"/>
        </w:tcPr>
        <w:p w14:paraId="0197D00F"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Act.</w:t>
          </w:r>
        </w:p>
      </w:tc>
      <w:tc>
        <w:tcPr>
          <w:tcW w:w="937" w:type="dxa"/>
        </w:tcPr>
        <w:p w14:paraId="38159057" w14:textId="499C8B15" w:rsidR="007A73F2" w:rsidRPr="00121CD8" w:rsidRDefault="00F443D0" w:rsidP="00F443D0">
          <w:pPr>
            <w:pStyle w:val="Ttulo"/>
            <w:jc w:val="left"/>
            <w:rPr>
              <w:rFonts w:ascii="Calibri" w:hAnsi="Calibri"/>
              <w:b w:val="0"/>
              <w:i/>
              <w:iCs/>
              <w:color w:val="auto"/>
              <w:sz w:val="16"/>
              <w:szCs w:val="16"/>
            </w:rPr>
          </w:pPr>
          <w:r>
            <w:rPr>
              <w:rFonts w:ascii="Calibri" w:hAnsi="Calibri"/>
              <w:b w:val="0"/>
              <w:i/>
              <w:iCs/>
              <w:color w:val="auto"/>
              <w:sz w:val="16"/>
              <w:szCs w:val="16"/>
            </w:rPr>
            <w:t>26</w:t>
          </w:r>
          <w:r w:rsidR="007A73F2" w:rsidRPr="00121CD8">
            <w:rPr>
              <w:rFonts w:ascii="Calibri" w:hAnsi="Calibri"/>
              <w:b w:val="0"/>
              <w:i/>
              <w:iCs/>
              <w:color w:val="auto"/>
              <w:sz w:val="16"/>
              <w:szCs w:val="16"/>
            </w:rPr>
            <w:t>/</w:t>
          </w:r>
          <w:r w:rsidR="004975B8">
            <w:rPr>
              <w:rFonts w:ascii="Calibri" w:hAnsi="Calibri"/>
              <w:b w:val="0"/>
              <w:i/>
              <w:iCs/>
              <w:color w:val="auto"/>
              <w:sz w:val="16"/>
              <w:szCs w:val="16"/>
            </w:rPr>
            <w:t>0</w:t>
          </w:r>
          <w:r w:rsidR="003150D1">
            <w:rPr>
              <w:rFonts w:ascii="Calibri" w:hAnsi="Calibri"/>
              <w:b w:val="0"/>
              <w:i/>
              <w:iCs/>
              <w:color w:val="auto"/>
              <w:sz w:val="16"/>
              <w:szCs w:val="16"/>
            </w:rPr>
            <w:t>8</w:t>
          </w:r>
          <w:r w:rsidR="007A73F2" w:rsidRPr="00121CD8">
            <w:rPr>
              <w:rFonts w:ascii="Calibri" w:hAnsi="Calibri"/>
              <w:b w:val="0"/>
              <w:i/>
              <w:iCs/>
              <w:color w:val="auto"/>
              <w:sz w:val="16"/>
              <w:szCs w:val="16"/>
            </w:rPr>
            <w:t>/</w:t>
          </w:r>
          <w:r w:rsidR="004975B8">
            <w:rPr>
              <w:rFonts w:ascii="Calibri" w:hAnsi="Calibri"/>
              <w:b w:val="0"/>
              <w:i/>
              <w:iCs/>
              <w:color w:val="auto"/>
              <w:sz w:val="16"/>
              <w:szCs w:val="16"/>
            </w:rPr>
            <w:t>2</w:t>
          </w:r>
          <w:r w:rsidR="005D40DE">
            <w:rPr>
              <w:rFonts w:ascii="Calibri" w:hAnsi="Calibri"/>
              <w:b w:val="0"/>
              <w:i/>
              <w:iCs/>
              <w:color w:val="auto"/>
              <w:sz w:val="16"/>
              <w:szCs w:val="16"/>
            </w:rPr>
            <w:t>5</w:t>
          </w:r>
        </w:p>
      </w:tc>
      <w:tc>
        <w:tcPr>
          <w:tcW w:w="512" w:type="dxa"/>
        </w:tcPr>
        <w:p w14:paraId="2E4F189F" w14:textId="77777777" w:rsidR="007A73F2" w:rsidRPr="00121CD8" w:rsidRDefault="007A73F2" w:rsidP="007A73F2">
          <w:pPr>
            <w:pStyle w:val="Ttulo"/>
            <w:rPr>
              <w:rStyle w:val="Nmerodepgina"/>
              <w:rFonts w:ascii="Calibri" w:hAnsi="Calibri"/>
              <w:color w:val="auto"/>
              <w:sz w:val="16"/>
              <w:szCs w:val="16"/>
              <w:lang w:val="es-CR" w:eastAsia="ar-SA"/>
            </w:rPr>
          </w:pPr>
          <w:r w:rsidRPr="00121CD8">
            <w:rPr>
              <w:rStyle w:val="Nmerodepgina"/>
              <w:rFonts w:ascii="Calibri" w:hAnsi="Calibri"/>
              <w:color w:val="auto"/>
              <w:sz w:val="16"/>
              <w:szCs w:val="16"/>
              <w:lang w:val="es-CR" w:eastAsia="ar-SA"/>
            </w:rPr>
            <w:t>Pág</w:t>
          </w:r>
        </w:p>
      </w:tc>
      <w:tc>
        <w:tcPr>
          <w:tcW w:w="355" w:type="dxa"/>
        </w:tcPr>
        <w:p w14:paraId="2B7067DA" w14:textId="77777777" w:rsidR="007A73F2" w:rsidRPr="00121CD8" w:rsidRDefault="007A73F2" w:rsidP="007A73F2">
          <w:pPr>
            <w:pStyle w:val="Ttulo"/>
            <w:rPr>
              <w:rFonts w:ascii="Calibri" w:hAnsi="Calibri"/>
              <w:b w:val="0"/>
              <w:i/>
              <w:iCs/>
              <w:color w:val="auto"/>
              <w:sz w:val="16"/>
              <w:szCs w:val="16"/>
            </w:rPr>
          </w:pPr>
          <w:r w:rsidRPr="00121CD8">
            <w:rPr>
              <w:rStyle w:val="Nmerodepgina"/>
              <w:rFonts w:ascii="Calibri" w:hAnsi="Calibri"/>
              <w:b w:val="0"/>
              <w:color w:val="auto"/>
              <w:sz w:val="16"/>
              <w:szCs w:val="16"/>
              <w:lang w:val="es-CR" w:eastAsia="ar-SA"/>
            </w:rPr>
            <w:fldChar w:fldCharType="begin"/>
          </w:r>
          <w:r w:rsidRPr="00121CD8">
            <w:rPr>
              <w:rStyle w:val="Nmerodepgina"/>
              <w:rFonts w:ascii="Calibri" w:hAnsi="Calibri"/>
              <w:b w:val="0"/>
              <w:color w:val="auto"/>
              <w:sz w:val="16"/>
              <w:szCs w:val="16"/>
              <w:lang w:val="es-CR" w:eastAsia="ar-SA"/>
            </w:rPr>
            <w:instrText xml:space="preserve"> PAGE   </w:instrText>
          </w:r>
          <w:r w:rsidRPr="00121CD8">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8</w:t>
          </w:r>
          <w:r w:rsidRPr="00121CD8">
            <w:rPr>
              <w:rStyle w:val="Nmerodepgina"/>
              <w:rFonts w:ascii="Calibri" w:hAnsi="Calibri"/>
              <w:b w:val="0"/>
              <w:color w:val="auto"/>
              <w:sz w:val="16"/>
              <w:szCs w:val="16"/>
              <w:lang w:val="es-CR" w:eastAsia="ar-SA"/>
            </w:rPr>
            <w:fldChar w:fldCharType="end"/>
          </w:r>
        </w:p>
      </w:tc>
      <w:tc>
        <w:tcPr>
          <w:tcW w:w="1100" w:type="dxa"/>
        </w:tcPr>
        <w:p w14:paraId="124CD2BE"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Hecho por</w:t>
          </w:r>
        </w:p>
      </w:tc>
      <w:tc>
        <w:tcPr>
          <w:tcW w:w="838" w:type="dxa"/>
        </w:tcPr>
        <w:p w14:paraId="283D6D82" w14:textId="77777777" w:rsidR="007A73F2" w:rsidRPr="00121CD8" w:rsidRDefault="004975B8" w:rsidP="007A73F2">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579EEDB1" w14:textId="77777777" w:rsidR="007A73F2" w:rsidRPr="00121CD8" w:rsidRDefault="007A73F2" w:rsidP="007A73F2">
          <w:pPr>
            <w:pStyle w:val="Ttulo"/>
            <w:rPr>
              <w:rFonts w:ascii="Calibri" w:hAnsi="Calibri"/>
              <w:i/>
              <w:iCs/>
              <w:color w:val="auto"/>
              <w:sz w:val="16"/>
              <w:szCs w:val="16"/>
            </w:rPr>
          </w:pPr>
          <w:r w:rsidRPr="00121CD8">
            <w:rPr>
              <w:rFonts w:ascii="Calibri" w:hAnsi="Calibri"/>
              <w:i/>
              <w:iCs/>
              <w:color w:val="auto"/>
              <w:sz w:val="16"/>
              <w:szCs w:val="16"/>
            </w:rPr>
            <w:t>Aprob.</w:t>
          </w:r>
        </w:p>
      </w:tc>
      <w:tc>
        <w:tcPr>
          <w:tcW w:w="739" w:type="dxa"/>
        </w:tcPr>
        <w:p w14:paraId="07117480" w14:textId="2938C129" w:rsidR="007A73F2" w:rsidRPr="00121CD8" w:rsidRDefault="003150D1" w:rsidP="007A73F2">
          <w:pPr>
            <w:pStyle w:val="Ttulo"/>
            <w:rPr>
              <w:rFonts w:ascii="Calibri" w:hAnsi="Calibri"/>
              <w:b w:val="0"/>
              <w:i/>
              <w:iCs/>
              <w:color w:val="auto"/>
              <w:sz w:val="16"/>
              <w:szCs w:val="16"/>
            </w:rPr>
          </w:pPr>
          <w:r>
            <w:rPr>
              <w:rFonts w:ascii="Calibri" w:hAnsi="Calibri"/>
              <w:b w:val="0"/>
              <w:i/>
              <w:iCs/>
              <w:color w:val="auto"/>
              <w:sz w:val="16"/>
              <w:szCs w:val="16"/>
            </w:rPr>
            <w:t>tpc/rc</w:t>
          </w:r>
        </w:p>
      </w:tc>
    </w:tr>
  </w:tbl>
  <w:p w14:paraId="29CA98EC" w14:textId="77777777" w:rsidR="00396707" w:rsidRDefault="003967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58"/>
      <w:gridCol w:w="768"/>
      <w:gridCol w:w="831"/>
      <w:gridCol w:w="479"/>
      <w:gridCol w:w="937"/>
      <w:gridCol w:w="512"/>
      <w:gridCol w:w="355"/>
      <w:gridCol w:w="1100"/>
      <w:gridCol w:w="838"/>
      <w:gridCol w:w="752"/>
      <w:gridCol w:w="739"/>
    </w:tblGrid>
    <w:tr w:rsidR="00467B2A" w:rsidRPr="00467B2A" w14:paraId="67D1526A" w14:textId="77777777" w:rsidTr="003150D1">
      <w:trPr>
        <w:cantSplit/>
        <w:trHeight w:val="380"/>
        <w:jc w:val="center"/>
      </w:trPr>
      <w:tc>
        <w:tcPr>
          <w:tcW w:w="737" w:type="dxa"/>
        </w:tcPr>
        <w:p w14:paraId="03BE7819"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Creado</w:t>
          </w:r>
        </w:p>
      </w:tc>
      <w:tc>
        <w:tcPr>
          <w:tcW w:w="858" w:type="dxa"/>
        </w:tcPr>
        <w:p w14:paraId="3D11F9C6" w14:textId="1F88EBA3" w:rsidR="00467B2A" w:rsidRPr="00467B2A" w:rsidRDefault="00467B2A" w:rsidP="00121CD8">
          <w:pPr>
            <w:pStyle w:val="Ttulo"/>
            <w:rPr>
              <w:rFonts w:ascii="Calibri" w:hAnsi="Calibri"/>
              <w:b w:val="0"/>
              <w:i/>
              <w:iCs/>
              <w:color w:val="auto"/>
              <w:sz w:val="16"/>
              <w:szCs w:val="16"/>
            </w:rPr>
          </w:pPr>
          <w:r w:rsidRPr="00467B2A">
            <w:rPr>
              <w:rFonts w:ascii="Calibri" w:hAnsi="Calibri"/>
              <w:b w:val="0"/>
              <w:i/>
              <w:iCs/>
              <w:color w:val="auto"/>
              <w:sz w:val="16"/>
              <w:szCs w:val="16"/>
            </w:rPr>
            <w:t>24</w:t>
          </w:r>
          <w:r w:rsidR="003150D1">
            <w:rPr>
              <w:rFonts w:ascii="Calibri" w:hAnsi="Calibri"/>
              <w:b w:val="0"/>
              <w:i/>
              <w:iCs/>
              <w:color w:val="auto"/>
              <w:sz w:val="16"/>
              <w:szCs w:val="16"/>
            </w:rPr>
            <w:t>/</w:t>
          </w:r>
          <w:r w:rsidRPr="00467B2A">
            <w:rPr>
              <w:rFonts w:ascii="Calibri" w:hAnsi="Calibri"/>
              <w:b w:val="0"/>
              <w:i/>
              <w:iCs/>
              <w:color w:val="auto"/>
              <w:sz w:val="16"/>
              <w:szCs w:val="16"/>
            </w:rPr>
            <w:t>04</w:t>
          </w:r>
          <w:r w:rsidR="003150D1">
            <w:rPr>
              <w:rFonts w:ascii="Calibri" w:hAnsi="Calibri"/>
              <w:b w:val="0"/>
              <w:i/>
              <w:iCs/>
              <w:color w:val="auto"/>
              <w:sz w:val="16"/>
              <w:szCs w:val="16"/>
            </w:rPr>
            <w:t>/</w:t>
          </w:r>
          <w:r w:rsidRPr="00467B2A">
            <w:rPr>
              <w:rFonts w:ascii="Calibri" w:hAnsi="Calibri"/>
              <w:b w:val="0"/>
              <w:i/>
              <w:iCs/>
              <w:color w:val="auto"/>
              <w:sz w:val="16"/>
              <w:szCs w:val="16"/>
            </w:rPr>
            <w:t>02</w:t>
          </w:r>
        </w:p>
      </w:tc>
      <w:tc>
        <w:tcPr>
          <w:tcW w:w="768" w:type="dxa"/>
        </w:tcPr>
        <w:p w14:paraId="75A7FE96" w14:textId="77777777" w:rsidR="00467B2A" w:rsidRPr="00467B2A" w:rsidRDefault="00467B2A" w:rsidP="00121CD8">
          <w:pPr>
            <w:pStyle w:val="Ttulo"/>
            <w:rPr>
              <w:rFonts w:ascii="Calibri" w:hAnsi="Calibri"/>
              <w:i/>
              <w:iCs/>
              <w:sz w:val="16"/>
              <w:szCs w:val="16"/>
            </w:rPr>
          </w:pPr>
          <w:r w:rsidRPr="00467B2A">
            <w:rPr>
              <w:rFonts w:ascii="Calibri" w:hAnsi="Calibri"/>
              <w:i/>
              <w:iCs/>
              <w:sz w:val="16"/>
              <w:szCs w:val="16"/>
            </w:rPr>
            <w:t>Versión</w:t>
          </w:r>
        </w:p>
      </w:tc>
      <w:tc>
        <w:tcPr>
          <w:tcW w:w="831" w:type="dxa"/>
        </w:tcPr>
        <w:p w14:paraId="48DEC2A4" w14:textId="43513B99" w:rsidR="00467B2A" w:rsidRPr="00467B2A" w:rsidRDefault="001D0450" w:rsidP="00121CD8">
          <w:pPr>
            <w:pStyle w:val="Ttulo"/>
            <w:rPr>
              <w:rFonts w:ascii="Calibri" w:hAnsi="Calibri"/>
              <w:b w:val="0"/>
              <w:i/>
              <w:iCs/>
              <w:sz w:val="16"/>
              <w:szCs w:val="16"/>
            </w:rPr>
          </w:pPr>
          <w:r>
            <w:rPr>
              <w:rFonts w:ascii="Calibri" w:hAnsi="Calibri"/>
              <w:b w:val="0"/>
              <w:i/>
              <w:iCs/>
              <w:sz w:val="16"/>
              <w:szCs w:val="16"/>
            </w:rPr>
            <w:t>0</w:t>
          </w:r>
          <w:r w:rsidR="003150D1">
            <w:rPr>
              <w:rFonts w:ascii="Calibri" w:hAnsi="Calibri"/>
              <w:b w:val="0"/>
              <w:i/>
              <w:iCs/>
              <w:sz w:val="16"/>
              <w:szCs w:val="16"/>
            </w:rPr>
            <w:t>225</w:t>
          </w:r>
        </w:p>
      </w:tc>
      <w:tc>
        <w:tcPr>
          <w:tcW w:w="479" w:type="dxa"/>
        </w:tcPr>
        <w:p w14:paraId="24DDFB0D"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Act.</w:t>
          </w:r>
        </w:p>
      </w:tc>
      <w:tc>
        <w:tcPr>
          <w:tcW w:w="937" w:type="dxa"/>
        </w:tcPr>
        <w:p w14:paraId="72F4E3A8" w14:textId="55678493" w:rsidR="00467B2A" w:rsidRPr="00467B2A" w:rsidRDefault="003150D1" w:rsidP="00121CD8">
          <w:pPr>
            <w:pStyle w:val="Ttulo"/>
            <w:rPr>
              <w:rFonts w:ascii="Calibri" w:hAnsi="Calibri"/>
              <w:b w:val="0"/>
              <w:i/>
              <w:iCs/>
              <w:color w:val="auto"/>
              <w:sz w:val="16"/>
              <w:szCs w:val="16"/>
            </w:rPr>
          </w:pPr>
          <w:r>
            <w:rPr>
              <w:rFonts w:ascii="Calibri" w:hAnsi="Calibri"/>
              <w:b w:val="0"/>
              <w:i/>
              <w:iCs/>
              <w:color w:val="auto"/>
              <w:sz w:val="16"/>
              <w:szCs w:val="16"/>
            </w:rPr>
            <w:t>26</w:t>
          </w:r>
          <w:r w:rsidR="00BB68FC">
            <w:rPr>
              <w:rFonts w:ascii="Calibri" w:hAnsi="Calibri"/>
              <w:b w:val="0"/>
              <w:i/>
              <w:iCs/>
              <w:color w:val="auto"/>
              <w:sz w:val="16"/>
              <w:szCs w:val="16"/>
            </w:rPr>
            <w:t>/</w:t>
          </w:r>
          <w:r w:rsidR="00693408">
            <w:rPr>
              <w:rFonts w:ascii="Calibri" w:hAnsi="Calibri"/>
              <w:b w:val="0"/>
              <w:i/>
              <w:iCs/>
              <w:color w:val="auto"/>
              <w:sz w:val="16"/>
              <w:szCs w:val="16"/>
            </w:rPr>
            <w:t>0</w:t>
          </w:r>
          <w:r>
            <w:rPr>
              <w:rFonts w:ascii="Calibri" w:hAnsi="Calibri"/>
              <w:b w:val="0"/>
              <w:i/>
              <w:iCs/>
              <w:color w:val="auto"/>
              <w:sz w:val="16"/>
              <w:szCs w:val="16"/>
            </w:rPr>
            <w:t>8</w:t>
          </w:r>
          <w:r w:rsidR="00BB68FC">
            <w:rPr>
              <w:rFonts w:ascii="Calibri" w:hAnsi="Calibri"/>
              <w:b w:val="0"/>
              <w:i/>
              <w:iCs/>
              <w:color w:val="auto"/>
              <w:sz w:val="16"/>
              <w:szCs w:val="16"/>
            </w:rPr>
            <w:t>/</w:t>
          </w:r>
          <w:r w:rsidR="00693408">
            <w:rPr>
              <w:rFonts w:ascii="Calibri" w:hAnsi="Calibri"/>
              <w:b w:val="0"/>
              <w:i/>
              <w:iCs/>
              <w:color w:val="auto"/>
              <w:sz w:val="16"/>
              <w:szCs w:val="16"/>
            </w:rPr>
            <w:t>2</w:t>
          </w:r>
          <w:r>
            <w:rPr>
              <w:rFonts w:ascii="Calibri" w:hAnsi="Calibri"/>
              <w:b w:val="0"/>
              <w:i/>
              <w:iCs/>
              <w:color w:val="auto"/>
              <w:sz w:val="16"/>
              <w:szCs w:val="16"/>
            </w:rPr>
            <w:t>5</w:t>
          </w:r>
        </w:p>
      </w:tc>
      <w:tc>
        <w:tcPr>
          <w:tcW w:w="512" w:type="dxa"/>
        </w:tcPr>
        <w:p w14:paraId="37CE9E3D" w14:textId="77777777" w:rsidR="00467B2A" w:rsidRPr="00467B2A" w:rsidRDefault="00467B2A" w:rsidP="00121CD8">
          <w:pPr>
            <w:pStyle w:val="Ttulo"/>
            <w:rPr>
              <w:rStyle w:val="Nmerodepgina"/>
              <w:rFonts w:ascii="Calibri" w:hAnsi="Calibri"/>
              <w:color w:val="auto"/>
              <w:sz w:val="16"/>
              <w:szCs w:val="16"/>
              <w:lang w:val="es-CR" w:eastAsia="ar-SA"/>
            </w:rPr>
          </w:pPr>
          <w:r w:rsidRPr="00467B2A">
            <w:rPr>
              <w:rStyle w:val="Nmerodepgina"/>
              <w:rFonts w:ascii="Calibri" w:hAnsi="Calibri"/>
              <w:color w:val="auto"/>
              <w:sz w:val="16"/>
              <w:szCs w:val="16"/>
              <w:lang w:val="es-CR" w:eastAsia="ar-SA"/>
            </w:rPr>
            <w:t>Pág</w:t>
          </w:r>
        </w:p>
      </w:tc>
      <w:tc>
        <w:tcPr>
          <w:tcW w:w="355" w:type="dxa"/>
        </w:tcPr>
        <w:p w14:paraId="0C996DE5" w14:textId="77777777" w:rsidR="00467B2A" w:rsidRPr="00467B2A" w:rsidRDefault="00467B2A" w:rsidP="00121CD8">
          <w:pPr>
            <w:pStyle w:val="Ttulo"/>
            <w:rPr>
              <w:rFonts w:ascii="Calibri" w:hAnsi="Calibri"/>
              <w:b w:val="0"/>
              <w:i/>
              <w:iCs/>
              <w:color w:val="auto"/>
              <w:sz w:val="16"/>
              <w:szCs w:val="16"/>
            </w:rPr>
          </w:pPr>
          <w:r w:rsidRPr="00467B2A">
            <w:rPr>
              <w:rStyle w:val="Nmerodepgina"/>
              <w:rFonts w:ascii="Calibri" w:hAnsi="Calibri"/>
              <w:b w:val="0"/>
              <w:color w:val="auto"/>
              <w:sz w:val="16"/>
              <w:szCs w:val="16"/>
              <w:lang w:val="es-CR" w:eastAsia="ar-SA"/>
            </w:rPr>
            <w:fldChar w:fldCharType="begin"/>
          </w:r>
          <w:r w:rsidRPr="00467B2A">
            <w:rPr>
              <w:rStyle w:val="Nmerodepgina"/>
              <w:rFonts w:ascii="Calibri" w:hAnsi="Calibri"/>
              <w:b w:val="0"/>
              <w:color w:val="auto"/>
              <w:sz w:val="16"/>
              <w:szCs w:val="16"/>
              <w:lang w:val="es-CR" w:eastAsia="ar-SA"/>
            </w:rPr>
            <w:instrText xml:space="preserve"> PAGE   </w:instrText>
          </w:r>
          <w:r w:rsidRPr="00467B2A">
            <w:rPr>
              <w:rStyle w:val="Nmerodepgina"/>
              <w:rFonts w:ascii="Calibri" w:hAnsi="Calibri"/>
              <w:b w:val="0"/>
              <w:color w:val="auto"/>
              <w:sz w:val="16"/>
              <w:szCs w:val="16"/>
              <w:lang w:val="es-CR" w:eastAsia="ar-SA"/>
            </w:rPr>
            <w:fldChar w:fldCharType="separate"/>
          </w:r>
          <w:r w:rsidR="00BB68FC">
            <w:rPr>
              <w:rStyle w:val="Nmerodepgina"/>
              <w:rFonts w:ascii="Calibri" w:hAnsi="Calibri"/>
              <w:b w:val="0"/>
              <w:noProof/>
              <w:color w:val="auto"/>
              <w:sz w:val="16"/>
              <w:szCs w:val="16"/>
              <w:lang w:val="es-CR" w:eastAsia="ar-SA"/>
            </w:rPr>
            <w:t>9</w:t>
          </w:r>
          <w:r w:rsidRPr="00467B2A">
            <w:rPr>
              <w:rStyle w:val="Nmerodepgina"/>
              <w:rFonts w:ascii="Calibri" w:hAnsi="Calibri"/>
              <w:b w:val="0"/>
              <w:color w:val="auto"/>
              <w:sz w:val="16"/>
              <w:szCs w:val="16"/>
              <w:lang w:val="es-CR" w:eastAsia="ar-SA"/>
            </w:rPr>
            <w:fldChar w:fldCharType="end"/>
          </w:r>
        </w:p>
      </w:tc>
      <w:tc>
        <w:tcPr>
          <w:tcW w:w="1100" w:type="dxa"/>
        </w:tcPr>
        <w:p w14:paraId="75199499"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Hecho por</w:t>
          </w:r>
        </w:p>
      </w:tc>
      <w:tc>
        <w:tcPr>
          <w:tcW w:w="838" w:type="dxa"/>
        </w:tcPr>
        <w:p w14:paraId="7166AA70" w14:textId="42D8786E" w:rsidR="00467B2A" w:rsidRPr="00467B2A" w:rsidRDefault="00693408" w:rsidP="00121CD8">
          <w:pPr>
            <w:pStyle w:val="Ttulo"/>
            <w:rPr>
              <w:rFonts w:ascii="Calibri" w:hAnsi="Calibri"/>
              <w:b w:val="0"/>
              <w:i/>
              <w:iCs/>
              <w:color w:val="auto"/>
              <w:sz w:val="16"/>
              <w:szCs w:val="16"/>
            </w:rPr>
          </w:pPr>
          <w:r>
            <w:rPr>
              <w:rFonts w:ascii="Calibri" w:hAnsi="Calibri"/>
              <w:b w:val="0"/>
              <w:i/>
              <w:iCs/>
              <w:color w:val="auto"/>
              <w:sz w:val="16"/>
              <w:szCs w:val="16"/>
            </w:rPr>
            <w:t>dzh</w:t>
          </w:r>
        </w:p>
      </w:tc>
      <w:tc>
        <w:tcPr>
          <w:tcW w:w="752" w:type="dxa"/>
        </w:tcPr>
        <w:p w14:paraId="0AA58A72" w14:textId="77777777" w:rsidR="00467B2A" w:rsidRPr="00467B2A" w:rsidRDefault="00467B2A" w:rsidP="00121CD8">
          <w:pPr>
            <w:pStyle w:val="Ttulo"/>
            <w:rPr>
              <w:rFonts w:ascii="Calibri" w:hAnsi="Calibri"/>
              <w:i/>
              <w:iCs/>
              <w:color w:val="auto"/>
              <w:sz w:val="16"/>
              <w:szCs w:val="16"/>
            </w:rPr>
          </w:pPr>
          <w:r w:rsidRPr="00467B2A">
            <w:rPr>
              <w:rFonts w:ascii="Calibri" w:hAnsi="Calibri"/>
              <w:i/>
              <w:iCs/>
              <w:color w:val="auto"/>
              <w:sz w:val="16"/>
              <w:szCs w:val="16"/>
            </w:rPr>
            <w:t>Aprob.</w:t>
          </w:r>
        </w:p>
      </w:tc>
      <w:tc>
        <w:tcPr>
          <w:tcW w:w="739" w:type="dxa"/>
        </w:tcPr>
        <w:p w14:paraId="0BBCDF5B" w14:textId="45F8DF63" w:rsidR="00467B2A" w:rsidRPr="00467B2A" w:rsidRDefault="003150D1" w:rsidP="00121CD8">
          <w:pPr>
            <w:pStyle w:val="Ttulo"/>
            <w:rPr>
              <w:rFonts w:ascii="Calibri" w:hAnsi="Calibri"/>
              <w:b w:val="0"/>
              <w:i/>
              <w:iCs/>
              <w:color w:val="auto"/>
              <w:sz w:val="16"/>
              <w:szCs w:val="16"/>
            </w:rPr>
          </w:pPr>
          <w:r>
            <w:rPr>
              <w:rFonts w:ascii="Calibri" w:hAnsi="Calibri"/>
              <w:b w:val="0"/>
              <w:i/>
              <w:iCs/>
              <w:color w:val="auto"/>
              <w:sz w:val="16"/>
              <w:szCs w:val="16"/>
            </w:rPr>
            <w:t>tcp/rc</w:t>
          </w:r>
        </w:p>
      </w:tc>
    </w:tr>
  </w:tbl>
  <w:p w14:paraId="64539ABA" w14:textId="77777777" w:rsidR="003802A7" w:rsidRDefault="00380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0702" w14:textId="77777777" w:rsidR="0021769D" w:rsidRDefault="0021769D">
      <w:r>
        <w:separator/>
      </w:r>
    </w:p>
  </w:footnote>
  <w:footnote w:type="continuationSeparator" w:id="0">
    <w:p w14:paraId="4603D324" w14:textId="77777777" w:rsidR="0021769D" w:rsidRDefault="0021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3802A7" w14:paraId="3D142D48" w14:textId="77777777">
      <w:trPr>
        <w:cantSplit/>
        <w:trHeight w:val="396"/>
        <w:jc w:val="center"/>
      </w:trPr>
      <w:tc>
        <w:tcPr>
          <w:tcW w:w="6779" w:type="dxa"/>
        </w:tcPr>
        <w:p w14:paraId="1806E69A" w14:textId="60102829" w:rsidR="003802A7" w:rsidRPr="00A70C78" w:rsidRDefault="004232CF" w:rsidP="001D39AD">
          <w:pPr>
            <w:pStyle w:val="Ttulo"/>
            <w:jc w:val="left"/>
            <w:rPr>
              <w:rFonts w:ascii="Bookman Old Style" w:hAnsi="Bookman Old Style"/>
              <w:color w:val="0000FF"/>
              <w:sz w:val="28"/>
            </w:rPr>
          </w:pPr>
          <w:r>
            <w:rPr>
              <w:b w:val="0"/>
              <w:noProof/>
              <w:color w:val="0000FF"/>
            </w:rPr>
            <w:drawing>
              <wp:inline distT="0" distB="0" distL="0" distR="0" wp14:anchorId="75349A90" wp14:editId="78A15393">
                <wp:extent cx="394335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695325"/>
                        </a:xfrm>
                        <a:prstGeom prst="rect">
                          <a:avLst/>
                        </a:prstGeom>
                        <a:noFill/>
                        <a:ln>
                          <a:noFill/>
                        </a:ln>
                      </pic:spPr>
                    </pic:pic>
                  </a:graphicData>
                </a:graphic>
              </wp:inline>
            </w:drawing>
          </w:r>
        </w:p>
      </w:tc>
      <w:tc>
        <w:tcPr>
          <w:tcW w:w="3053" w:type="dxa"/>
        </w:tcPr>
        <w:p w14:paraId="5BC957BE" w14:textId="77777777" w:rsidR="003802A7" w:rsidRPr="00D10FC0" w:rsidRDefault="003802A7" w:rsidP="001D39AD">
          <w:pPr>
            <w:pStyle w:val="Ttulo"/>
            <w:rPr>
              <w:rFonts w:ascii="Bookman Old Style" w:hAnsi="Bookman Old Style"/>
              <w:color w:val="008000"/>
              <w:sz w:val="22"/>
            </w:rPr>
          </w:pPr>
        </w:p>
        <w:p w14:paraId="5637FDE5" w14:textId="77777777" w:rsidR="003802A7" w:rsidRPr="00061AA2" w:rsidRDefault="003802A7" w:rsidP="001D39AD">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4A19FCFF" w14:textId="77777777" w:rsidR="003802A7" w:rsidRDefault="003802A7" w:rsidP="00061A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6E17" w14:textId="77777777" w:rsidR="003802A7" w:rsidRDefault="00380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03120D" w14:paraId="1231BD4F" w14:textId="77777777" w:rsidTr="00917306">
      <w:trPr>
        <w:cantSplit/>
        <w:trHeight w:val="396"/>
        <w:jc w:val="center"/>
      </w:trPr>
      <w:tc>
        <w:tcPr>
          <w:tcW w:w="6779" w:type="dxa"/>
        </w:tcPr>
        <w:p w14:paraId="5D69926D" w14:textId="674C9CF4" w:rsidR="0003120D" w:rsidRPr="00A70C78" w:rsidRDefault="004232CF" w:rsidP="00917306">
          <w:pPr>
            <w:pStyle w:val="Ttulo"/>
            <w:jc w:val="left"/>
            <w:rPr>
              <w:rFonts w:ascii="Bookman Old Style" w:hAnsi="Bookman Old Style"/>
              <w:color w:val="0000FF"/>
              <w:sz w:val="28"/>
            </w:rPr>
          </w:pPr>
          <w:r>
            <w:rPr>
              <w:b w:val="0"/>
              <w:noProof/>
              <w:color w:val="0000FF"/>
            </w:rPr>
            <w:drawing>
              <wp:inline distT="0" distB="0" distL="0" distR="0" wp14:anchorId="7E1A8098" wp14:editId="2DE9396C">
                <wp:extent cx="3657600" cy="78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781050"/>
                        </a:xfrm>
                        <a:prstGeom prst="rect">
                          <a:avLst/>
                        </a:prstGeom>
                        <a:noFill/>
                        <a:ln>
                          <a:noFill/>
                        </a:ln>
                      </pic:spPr>
                    </pic:pic>
                  </a:graphicData>
                </a:graphic>
              </wp:inline>
            </w:drawing>
          </w:r>
        </w:p>
      </w:tc>
      <w:tc>
        <w:tcPr>
          <w:tcW w:w="3053" w:type="dxa"/>
        </w:tcPr>
        <w:p w14:paraId="36234E58" w14:textId="77777777" w:rsidR="0003120D" w:rsidRPr="00D10FC0" w:rsidRDefault="0003120D" w:rsidP="00917306">
          <w:pPr>
            <w:pStyle w:val="Ttulo"/>
            <w:rPr>
              <w:rFonts w:ascii="Bookman Old Style" w:hAnsi="Bookman Old Style"/>
              <w:color w:val="008000"/>
              <w:sz w:val="22"/>
            </w:rPr>
          </w:pPr>
        </w:p>
        <w:p w14:paraId="03814B48" w14:textId="77777777" w:rsidR="0003120D" w:rsidRPr="00061AA2" w:rsidRDefault="0003120D" w:rsidP="00917306">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1938435D" w14:textId="77777777" w:rsidR="003802A7" w:rsidRPr="00467B2A" w:rsidRDefault="003802A7">
    <w:pP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9"/>
      <w:gridCol w:w="3053"/>
    </w:tblGrid>
    <w:tr w:rsidR="00467B2A" w14:paraId="7AF55820" w14:textId="77777777" w:rsidTr="00121CD8">
      <w:trPr>
        <w:cantSplit/>
        <w:trHeight w:val="396"/>
        <w:jc w:val="center"/>
      </w:trPr>
      <w:tc>
        <w:tcPr>
          <w:tcW w:w="6779" w:type="dxa"/>
        </w:tcPr>
        <w:p w14:paraId="68E18835" w14:textId="43EE4C28" w:rsidR="00467B2A" w:rsidRPr="00A70C78" w:rsidRDefault="004232CF" w:rsidP="00121CD8">
          <w:pPr>
            <w:pStyle w:val="Ttulo"/>
            <w:jc w:val="left"/>
            <w:rPr>
              <w:rFonts w:ascii="Bookman Old Style" w:hAnsi="Bookman Old Style"/>
              <w:color w:val="0000FF"/>
              <w:sz w:val="28"/>
            </w:rPr>
          </w:pPr>
          <w:r>
            <w:rPr>
              <w:b w:val="0"/>
              <w:noProof/>
              <w:color w:val="0000FF"/>
            </w:rPr>
            <w:drawing>
              <wp:inline distT="0" distB="0" distL="0" distR="0" wp14:anchorId="59C431D7" wp14:editId="409C36C7">
                <wp:extent cx="3657600" cy="781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781050"/>
                        </a:xfrm>
                        <a:prstGeom prst="rect">
                          <a:avLst/>
                        </a:prstGeom>
                        <a:noFill/>
                        <a:ln>
                          <a:noFill/>
                        </a:ln>
                      </pic:spPr>
                    </pic:pic>
                  </a:graphicData>
                </a:graphic>
              </wp:inline>
            </w:drawing>
          </w:r>
        </w:p>
      </w:tc>
      <w:tc>
        <w:tcPr>
          <w:tcW w:w="3053" w:type="dxa"/>
        </w:tcPr>
        <w:p w14:paraId="2F335723" w14:textId="77777777" w:rsidR="00467B2A" w:rsidRPr="00D10FC0" w:rsidRDefault="00467B2A" w:rsidP="00121CD8">
          <w:pPr>
            <w:pStyle w:val="Ttulo"/>
            <w:rPr>
              <w:rFonts w:ascii="Bookman Old Style" w:hAnsi="Bookman Old Style"/>
              <w:color w:val="008000"/>
              <w:sz w:val="22"/>
            </w:rPr>
          </w:pPr>
        </w:p>
        <w:p w14:paraId="5FA2932F" w14:textId="77777777" w:rsidR="00467B2A" w:rsidRPr="00061AA2" w:rsidRDefault="00467B2A" w:rsidP="00121CD8">
          <w:pPr>
            <w:pStyle w:val="Ttulo"/>
            <w:rPr>
              <w:rFonts w:ascii="Bookman Old Style" w:hAnsi="Bookman Old Style"/>
              <w:color w:val="008000"/>
              <w:sz w:val="20"/>
              <w:lang w:val="en-US"/>
            </w:rPr>
          </w:pPr>
          <w:r w:rsidRPr="00061AA2">
            <w:rPr>
              <w:rFonts w:ascii="Bookman Old Style" w:hAnsi="Bookman Old Style"/>
              <w:color w:val="008000"/>
              <w:sz w:val="20"/>
              <w:lang w:val="en-US"/>
            </w:rPr>
            <w:t>CER _PRO_01_ORG_con_01</w:t>
          </w:r>
        </w:p>
      </w:tc>
    </w:tr>
  </w:tbl>
  <w:p w14:paraId="3142AC9A" w14:textId="77777777" w:rsidR="003802A7" w:rsidRDefault="00380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280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1B651E5"/>
    <w:multiLevelType w:val="singleLevel"/>
    <w:tmpl w:val="00000005"/>
    <w:lvl w:ilvl="0">
      <w:start w:val="1"/>
      <w:numFmt w:val="decimal"/>
      <w:lvlText w:val="%1."/>
      <w:lvlJc w:val="left"/>
      <w:pPr>
        <w:tabs>
          <w:tab w:val="num" w:pos="720"/>
        </w:tabs>
        <w:ind w:left="720" w:hanging="360"/>
      </w:pPr>
    </w:lvl>
  </w:abstractNum>
  <w:abstractNum w:abstractNumId="9" w15:restartNumberingAfterBreak="0">
    <w:nsid w:val="04624F7B"/>
    <w:multiLevelType w:val="hybridMultilevel"/>
    <w:tmpl w:val="35CC6068"/>
    <w:lvl w:ilvl="0" w:tplc="6822738C">
      <w:start w:val="1"/>
      <w:numFmt w:val="lowerLetter"/>
      <w:lvlText w:val="%1)"/>
      <w:lvlJc w:val="left"/>
      <w:pPr>
        <w:ind w:left="1800" w:hanging="360"/>
      </w:pPr>
      <w:rPr>
        <w:rFonts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10" w15:restartNumberingAfterBreak="0">
    <w:nsid w:val="08D87E2F"/>
    <w:multiLevelType w:val="hybridMultilevel"/>
    <w:tmpl w:val="15D2714A"/>
    <w:lvl w:ilvl="0" w:tplc="D7AA16A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98C5F35"/>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0ED0581"/>
    <w:multiLevelType w:val="multilevel"/>
    <w:tmpl w:val="FB9E7146"/>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3A06B0"/>
    <w:multiLevelType w:val="hybridMultilevel"/>
    <w:tmpl w:val="64E87B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3D60FCF"/>
    <w:multiLevelType w:val="hybridMultilevel"/>
    <w:tmpl w:val="45985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54E4950"/>
    <w:multiLevelType w:val="multilevel"/>
    <w:tmpl w:val="F3AE0120"/>
    <w:lvl w:ilvl="0">
      <w:start w:val="7"/>
      <w:numFmt w:val="decimal"/>
      <w:lvlText w:val="%1"/>
      <w:lvlJc w:val="left"/>
      <w:pPr>
        <w:ind w:left="360" w:hanging="360"/>
      </w:pPr>
      <w:rPr>
        <w:rFonts w:hint="default"/>
        <w:b w:val="0"/>
      </w:rPr>
    </w:lvl>
    <w:lvl w:ilvl="1">
      <w:start w:val="1"/>
      <w:numFmt w:val="decimal"/>
      <w:lvlText w:val="%1.%2"/>
      <w:lvlJc w:val="left"/>
      <w:pPr>
        <w:ind w:left="1152"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3888" w:hanging="72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5832" w:hanging="108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7776" w:hanging="1440"/>
      </w:pPr>
      <w:rPr>
        <w:rFonts w:hint="default"/>
        <w:b w:val="0"/>
      </w:rPr>
    </w:lvl>
  </w:abstractNum>
  <w:abstractNum w:abstractNumId="16" w15:restartNumberingAfterBreak="0">
    <w:nsid w:val="2A0071A8"/>
    <w:multiLevelType w:val="singleLevel"/>
    <w:tmpl w:val="00000005"/>
    <w:lvl w:ilvl="0">
      <w:start w:val="1"/>
      <w:numFmt w:val="decimal"/>
      <w:lvlText w:val="%1."/>
      <w:lvlJc w:val="left"/>
      <w:pPr>
        <w:tabs>
          <w:tab w:val="num" w:pos="720"/>
        </w:tabs>
        <w:ind w:left="720" w:hanging="360"/>
      </w:pPr>
    </w:lvl>
  </w:abstractNum>
  <w:abstractNum w:abstractNumId="17" w15:restartNumberingAfterBreak="0">
    <w:nsid w:val="2BD253AC"/>
    <w:multiLevelType w:val="hybridMultilevel"/>
    <w:tmpl w:val="615214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6DE2078"/>
    <w:multiLevelType w:val="singleLevel"/>
    <w:tmpl w:val="00000002"/>
    <w:lvl w:ilvl="0">
      <w:start w:val="1"/>
      <w:numFmt w:val="decimal"/>
      <w:lvlText w:val="%1."/>
      <w:lvlJc w:val="left"/>
      <w:pPr>
        <w:tabs>
          <w:tab w:val="num" w:pos="720"/>
        </w:tabs>
        <w:ind w:left="720" w:hanging="360"/>
      </w:pPr>
    </w:lvl>
  </w:abstractNum>
  <w:abstractNum w:abstractNumId="19" w15:restartNumberingAfterBreak="0">
    <w:nsid w:val="3EAC19F8"/>
    <w:multiLevelType w:val="singleLevel"/>
    <w:tmpl w:val="00000002"/>
    <w:lvl w:ilvl="0">
      <w:start w:val="1"/>
      <w:numFmt w:val="decimal"/>
      <w:lvlText w:val="%1."/>
      <w:lvlJc w:val="left"/>
      <w:pPr>
        <w:tabs>
          <w:tab w:val="num" w:pos="720"/>
        </w:tabs>
        <w:ind w:left="720" w:hanging="360"/>
      </w:pPr>
    </w:lvl>
  </w:abstractNum>
  <w:abstractNum w:abstractNumId="20" w15:restartNumberingAfterBreak="0">
    <w:nsid w:val="44995B6E"/>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0F5141"/>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8D55477"/>
    <w:multiLevelType w:val="hybridMultilevel"/>
    <w:tmpl w:val="ADE81704"/>
    <w:lvl w:ilvl="0" w:tplc="BE16F820">
      <w:start w:val="10"/>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A0A2836"/>
    <w:multiLevelType w:val="hybridMultilevel"/>
    <w:tmpl w:val="095EA836"/>
    <w:lvl w:ilvl="0" w:tplc="D6700D32">
      <w:start w:val="1"/>
      <w:numFmt w:val="lowerLetter"/>
      <w:lvlText w:val="%1."/>
      <w:lvlJc w:val="left"/>
      <w:pPr>
        <w:tabs>
          <w:tab w:val="num" w:pos="680"/>
        </w:tabs>
        <w:ind w:left="0" w:firstLine="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442E88"/>
    <w:multiLevelType w:val="hybridMultilevel"/>
    <w:tmpl w:val="2FC4F45C"/>
    <w:lvl w:ilvl="0" w:tplc="FFA04D0C">
      <w:start w:val="8"/>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EBD4AE3"/>
    <w:multiLevelType w:val="hybridMultilevel"/>
    <w:tmpl w:val="DE980030"/>
    <w:lvl w:ilvl="0" w:tplc="00000005">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215086B"/>
    <w:multiLevelType w:val="hybridMultilevel"/>
    <w:tmpl w:val="EB0E20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B24109F"/>
    <w:multiLevelType w:val="hybridMultilevel"/>
    <w:tmpl w:val="961AE290"/>
    <w:name w:val="WW8Num5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6C0970B6"/>
    <w:multiLevelType w:val="hybridMultilevel"/>
    <w:tmpl w:val="7DA002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E6031FD"/>
    <w:multiLevelType w:val="hybridMultilevel"/>
    <w:tmpl w:val="585AEF28"/>
    <w:lvl w:ilvl="0" w:tplc="6100B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675DAF"/>
    <w:multiLevelType w:val="singleLevel"/>
    <w:tmpl w:val="00000005"/>
    <w:lvl w:ilvl="0">
      <w:start w:val="1"/>
      <w:numFmt w:val="decimal"/>
      <w:lvlText w:val="%1."/>
      <w:lvlJc w:val="left"/>
      <w:pPr>
        <w:tabs>
          <w:tab w:val="num" w:pos="720"/>
        </w:tabs>
        <w:ind w:left="720" w:hanging="360"/>
      </w:pPr>
    </w:lvl>
  </w:abstractNum>
  <w:abstractNum w:abstractNumId="31" w15:restartNumberingAfterBreak="0">
    <w:nsid w:val="726D21E2"/>
    <w:multiLevelType w:val="hybridMultilevel"/>
    <w:tmpl w:val="DE980030"/>
    <w:lvl w:ilvl="0" w:tplc="00000005">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8B45CBB"/>
    <w:multiLevelType w:val="multilevel"/>
    <w:tmpl w:val="C8DA07E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8C6C6D"/>
    <w:multiLevelType w:val="hybridMultilevel"/>
    <w:tmpl w:val="B56A25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44974461">
    <w:abstractNumId w:val="1"/>
  </w:num>
  <w:num w:numId="2" w16cid:durableId="691027694">
    <w:abstractNumId w:val="2"/>
  </w:num>
  <w:num w:numId="3" w16cid:durableId="834809234">
    <w:abstractNumId w:val="3"/>
  </w:num>
  <w:num w:numId="4" w16cid:durableId="1058893578">
    <w:abstractNumId w:val="4"/>
  </w:num>
  <w:num w:numId="5" w16cid:durableId="431362194">
    <w:abstractNumId w:val="5"/>
  </w:num>
  <w:num w:numId="6" w16cid:durableId="1753969207">
    <w:abstractNumId w:val="6"/>
  </w:num>
  <w:num w:numId="7" w16cid:durableId="1426994052">
    <w:abstractNumId w:val="7"/>
  </w:num>
  <w:num w:numId="8" w16cid:durableId="1161509927">
    <w:abstractNumId w:val="18"/>
  </w:num>
  <w:num w:numId="9" w16cid:durableId="1631280717">
    <w:abstractNumId w:val="19"/>
  </w:num>
  <w:num w:numId="10" w16cid:durableId="1806119140">
    <w:abstractNumId w:val="10"/>
  </w:num>
  <w:num w:numId="11" w16cid:durableId="290671192">
    <w:abstractNumId w:val="29"/>
  </w:num>
  <w:num w:numId="12" w16cid:durableId="1655136881">
    <w:abstractNumId w:val="26"/>
  </w:num>
  <w:num w:numId="13" w16cid:durableId="1200900256">
    <w:abstractNumId w:val="0"/>
  </w:num>
  <w:num w:numId="14" w16cid:durableId="567156316">
    <w:abstractNumId w:val="23"/>
  </w:num>
  <w:num w:numId="15" w16cid:durableId="2070684279">
    <w:abstractNumId w:val="12"/>
  </w:num>
  <w:num w:numId="16" w16cid:durableId="1602951338">
    <w:abstractNumId w:val="27"/>
  </w:num>
  <w:num w:numId="17" w16cid:durableId="794252717">
    <w:abstractNumId w:val="16"/>
  </w:num>
  <w:num w:numId="18" w16cid:durableId="359087412">
    <w:abstractNumId w:val="8"/>
  </w:num>
  <w:num w:numId="19" w16cid:durableId="478040495">
    <w:abstractNumId w:val="11"/>
  </w:num>
  <w:num w:numId="20" w16cid:durableId="1881356212">
    <w:abstractNumId w:val="32"/>
  </w:num>
  <w:num w:numId="21" w16cid:durableId="263999045">
    <w:abstractNumId w:val="24"/>
  </w:num>
  <w:num w:numId="22" w16cid:durableId="471607075">
    <w:abstractNumId w:val="9"/>
  </w:num>
  <w:num w:numId="23" w16cid:durableId="1916090573">
    <w:abstractNumId w:val="20"/>
  </w:num>
  <w:num w:numId="24" w16cid:durableId="1816069487">
    <w:abstractNumId w:val="25"/>
  </w:num>
  <w:num w:numId="25" w16cid:durableId="1017342467">
    <w:abstractNumId w:val="22"/>
  </w:num>
  <w:num w:numId="26" w16cid:durableId="1450508423">
    <w:abstractNumId w:val="21"/>
  </w:num>
  <w:num w:numId="27" w16cid:durableId="488055195">
    <w:abstractNumId w:val="31"/>
  </w:num>
  <w:num w:numId="28" w16cid:durableId="828206465">
    <w:abstractNumId w:val="15"/>
  </w:num>
  <w:num w:numId="29" w16cid:durableId="1795294304">
    <w:abstractNumId w:val="30"/>
  </w:num>
  <w:num w:numId="30" w16cid:durableId="1030759411">
    <w:abstractNumId w:val="14"/>
  </w:num>
  <w:num w:numId="31" w16cid:durableId="1814521886">
    <w:abstractNumId w:val="28"/>
  </w:num>
  <w:num w:numId="32" w16cid:durableId="1888561907">
    <w:abstractNumId w:val="13"/>
  </w:num>
  <w:num w:numId="33" w16cid:durableId="1776823449">
    <w:abstractNumId w:val="33"/>
  </w:num>
  <w:num w:numId="34" w16cid:durableId="581570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A2"/>
    <w:rsid w:val="000228B9"/>
    <w:rsid w:val="0003120D"/>
    <w:rsid w:val="000435A3"/>
    <w:rsid w:val="00046EC4"/>
    <w:rsid w:val="000539C0"/>
    <w:rsid w:val="00061AA2"/>
    <w:rsid w:val="00064041"/>
    <w:rsid w:val="0006652A"/>
    <w:rsid w:val="000719D1"/>
    <w:rsid w:val="00072E48"/>
    <w:rsid w:val="00080391"/>
    <w:rsid w:val="00081783"/>
    <w:rsid w:val="00094148"/>
    <w:rsid w:val="000968A8"/>
    <w:rsid w:val="00096CDE"/>
    <w:rsid w:val="000A6AC7"/>
    <w:rsid w:val="000A7C43"/>
    <w:rsid w:val="000B2BAB"/>
    <w:rsid w:val="000C34A6"/>
    <w:rsid w:val="000E072B"/>
    <w:rsid w:val="000E242A"/>
    <w:rsid w:val="000E28CA"/>
    <w:rsid w:val="000F0B61"/>
    <w:rsid w:val="000F4C85"/>
    <w:rsid w:val="00101032"/>
    <w:rsid w:val="00121CD8"/>
    <w:rsid w:val="00145D51"/>
    <w:rsid w:val="00176C62"/>
    <w:rsid w:val="00180465"/>
    <w:rsid w:val="001812C6"/>
    <w:rsid w:val="0018141F"/>
    <w:rsid w:val="00184361"/>
    <w:rsid w:val="00185CA4"/>
    <w:rsid w:val="00190ACF"/>
    <w:rsid w:val="001A4E46"/>
    <w:rsid w:val="001A5790"/>
    <w:rsid w:val="001A6B4A"/>
    <w:rsid w:val="001A6F45"/>
    <w:rsid w:val="001B0B6D"/>
    <w:rsid w:val="001B752A"/>
    <w:rsid w:val="001C139E"/>
    <w:rsid w:val="001D0450"/>
    <w:rsid w:val="001D2866"/>
    <w:rsid w:val="001D39AD"/>
    <w:rsid w:val="001D60FD"/>
    <w:rsid w:val="001E3D71"/>
    <w:rsid w:val="001F4AC0"/>
    <w:rsid w:val="002014F6"/>
    <w:rsid w:val="00211155"/>
    <w:rsid w:val="0021769D"/>
    <w:rsid w:val="00226B0B"/>
    <w:rsid w:val="002358AB"/>
    <w:rsid w:val="00254675"/>
    <w:rsid w:val="00257A31"/>
    <w:rsid w:val="00271DAF"/>
    <w:rsid w:val="00280AAC"/>
    <w:rsid w:val="002868D7"/>
    <w:rsid w:val="00287873"/>
    <w:rsid w:val="0029521B"/>
    <w:rsid w:val="002D05B7"/>
    <w:rsid w:val="002E7886"/>
    <w:rsid w:val="002F660B"/>
    <w:rsid w:val="00306866"/>
    <w:rsid w:val="0031122A"/>
    <w:rsid w:val="003150D1"/>
    <w:rsid w:val="00343239"/>
    <w:rsid w:val="00353991"/>
    <w:rsid w:val="003576C1"/>
    <w:rsid w:val="0036470B"/>
    <w:rsid w:val="0037157E"/>
    <w:rsid w:val="00374641"/>
    <w:rsid w:val="00377C59"/>
    <w:rsid w:val="00377E62"/>
    <w:rsid w:val="003802A7"/>
    <w:rsid w:val="00381989"/>
    <w:rsid w:val="00382102"/>
    <w:rsid w:val="00385907"/>
    <w:rsid w:val="003909A7"/>
    <w:rsid w:val="00396707"/>
    <w:rsid w:val="003A37D5"/>
    <w:rsid w:val="003A4161"/>
    <w:rsid w:val="003B06BF"/>
    <w:rsid w:val="003B44F4"/>
    <w:rsid w:val="003D3572"/>
    <w:rsid w:val="003D45B1"/>
    <w:rsid w:val="003D5A79"/>
    <w:rsid w:val="003E0816"/>
    <w:rsid w:val="003F1DC1"/>
    <w:rsid w:val="00401797"/>
    <w:rsid w:val="0040179E"/>
    <w:rsid w:val="00403420"/>
    <w:rsid w:val="004232CF"/>
    <w:rsid w:val="00427032"/>
    <w:rsid w:val="00437F54"/>
    <w:rsid w:val="00445501"/>
    <w:rsid w:val="004465C2"/>
    <w:rsid w:val="00461196"/>
    <w:rsid w:val="004625F6"/>
    <w:rsid w:val="00464BE5"/>
    <w:rsid w:val="00467B2A"/>
    <w:rsid w:val="004913AE"/>
    <w:rsid w:val="004918D3"/>
    <w:rsid w:val="00491BA3"/>
    <w:rsid w:val="004975B8"/>
    <w:rsid w:val="004B12DF"/>
    <w:rsid w:val="004B5F26"/>
    <w:rsid w:val="004B7C4D"/>
    <w:rsid w:val="004E177A"/>
    <w:rsid w:val="004E4FEF"/>
    <w:rsid w:val="004E6177"/>
    <w:rsid w:val="00503C3E"/>
    <w:rsid w:val="00510408"/>
    <w:rsid w:val="00513B52"/>
    <w:rsid w:val="00514839"/>
    <w:rsid w:val="00517E5C"/>
    <w:rsid w:val="00530A62"/>
    <w:rsid w:val="00542C41"/>
    <w:rsid w:val="00550465"/>
    <w:rsid w:val="00552C1F"/>
    <w:rsid w:val="00562FCB"/>
    <w:rsid w:val="00573929"/>
    <w:rsid w:val="005740D9"/>
    <w:rsid w:val="005763C0"/>
    <w:rsid w:val="0058728D"/>
    <w:rsid w:val="005B4D27"/>
    <w:rsid w:val="005B6760"/>
    <w:rsid w:val="005C0BD1"/>
    <w:rsid w:val="005D40DE"/>
    <w:rsid w:val="005D6D9B"/>
    <w:rsid w:val="005E366C"/>
    <w:rsid w:val="005E5D44"/>
    <w:rsid w:val="005F3124"/>
    <w:rsid w:val="005F74CF"/>
    <w:rsid w:val="00610611"/>
    <w:rsid w:val="00615EA7"/>
    <w:rsid w:val="0061624D"/>
    <w:rsid w:val="00616C81"/>
    <w:rsid w:val="0063141B"/>
    <w:rsid w:val="00643CE2"/>
    <w:rsid w:val="00644B80"/>
    <w:rsid w:val="0066085F"/>
    <w:rsid w:val="006631E1"/>
    <w:rsid w:val="006820F2"/>
    <w:rsid w:val="0068274B"/>
    <w:rsid w:val="00682A4F"/>
    <w:rsid w:val="00693394"/>
    <w:rsid w:val="00693408"/>
    <w:rsid w:val="00694B32"/>
    <w:rsid w:val="006C782B"/>
    <w:rsid w:val="006E04DC"/>
    <w:rsid w:val="006E56DC"/>
    <w:rsid w:val="006F2A15"/>
    <w:rsid w:val="006F2A2A"/>
    <w:rsid w:val="006F769E"/>
    <w:rsid w:val="00702A86"/>
    <w:rsid w:val="00720C20"/>
    <w:rsid w:val="0072369C"/>
    <w:rsid w:val="00731A7D"/>
    <w:rsid w:val="0074022F"/>
    <w:rsid w:val="00745E64"/>
    <w:rsid w:val="0074640F"/>
    <w:rsid w:val="00753ACF"/>
    <w:rsid w:val="00766176"/>
    <w:rsid w:val="00772B32"/>
    <w:rsid w:val="00784246"/>
    <w:rsid w:val="00794555"/>
    <w:rsid w:val="007A73F2"/>
    <w:rsid w:val="007A7629"/>
    <w:rsid w:val="007D4195"/>
    <w:rsid w:val="007E6B95"/>
    <w:rsid w:val="007F1C58"/>
    <w:rsid w:val="007F54BB"/>
    <w:rsid w:val="008039FC"/>
    <w:rsid w:val="0080647F"/>
    <w:rsid w:val="00810C27"/>
    <w:rsid w:val="00823A99"/>
    <w:rsid w:val="008301C6"/>
    <w:rsid w:val="00841424"/>
    <w:rsid w:val="00862B80"/>
    <w:rsid w:val="00870272"/>
    <w:rsid w:val="00873C4C"/>
    <w:rsid w:val="008877BE"/>
    <w:rsid w:val="00892DDF"/>
    <w:rsid w:val="0089727C"/>
    <w:rsid w:val="008A0AE2"/>
    <w:rsid w:val="008A4CE5"/>
    <w:rsid w:val="008C378C"/>
    <w:rsid w:val="008E43E8"/>
    <w:rsid w:val="008E6ED3"/>
    <w:rsid w:val="008F25B4"/>
    <w:rsid w:val="009045B1"/>
    <w:rsid w:val="009119C0"/>
    <w:rsid w:val="0091516C"/>
    <w:rsid w:val="00917306"/>
    <w:rsid w:val="00923AA8"/>
    <w:rsid w:val="00934C7A"/>
    <w:rsid w:val="00936272"/>
    <w:rsid w:val="009479AD"/>
    <w:rsid w:val="0097477D"/>
    <w:rsid w:val="00990123"/>
    <w:rsid w:val="00990ACA"/>
    <w:rsid w:val="009A5347"/>
    <w:rsid w:val="009B2858"/>
    <w:rsid w:val="009B3252"/>
    <w:rsid w:val="009B7C33"/>
    <w:rsid w:val="009C1F1A"/>
    <w:rsid w:val="009C54E9"/>
    <w:rsid w:val="009D62B7"/>
    <w:rsid w:val="009E207A"/>
    <w:rsid w:val="009E501C"/>
    <w:rsid w:val="009E6286"/>
    <w:rsid w:val="009F0C1D"/>
    <w:rsid w:val="009F3AE5"/>
    <w:rsid w:val="009F3EAE"/>
    <w:rsid w:val="00A037A7"/>
    <w:rsid w:val="00A06B23"/>
    <w:rsid w:val="00A15DA5"/>
    <w:rsid w:val="00A21ECC"/>
    <w:rsid w:val="00A35EAC"/>
    <w:rsid w:val="00A4217E"/>
    <w:rsid w:val="00A5277D"/>
    <w:rsid w:val="00A53586"/>
    <w:rsid w:val="00A61907"/>
    <w:rsid w:val="00A65C95"/>
    <w:rsid w:val="00A65E93"/>
    <w:rsid w:val="00A7646D"/>
    <w:rsid w:val="00A80379"/>
    <w:rsid w:val="00A84EDC"/>
    <w:rsid w:val="00A921D3"/>
    <w:rsid w:val="00A96B02"/>
    <w:rsid w:val="00AA3ECC"/>
    <w:rsid w:val="00AA41EE"/>
    <w:rsid w:val="00AC44E4"/>
    <w:rsid w:val="00AC4F8A"/>
    <w:rsid w:val="00AC6C9A"/>
    <w:rsid w:val="00AD19EC"/>
    <w:rsid w:val="00AD3980"/>
    <w:rsid w:val="00AE4468"/>
    <w:rsid w:val="00AE748B"/>
    <w:rsid w:val="00B2232A"/>
    <w:rsid w:val="00B33F0E"/>
    <w:rsid w:val="00B648DE"/>
    <w:rsid w:val="00B82FF7"/>
    <w:rsid w:val="00BA480D"/>
    <w:rsid w:val="00BA6BED"/>
    <w:rsid w:val="00BB0430"/>
    <w:rsid w:val="00BB3901"/>
    <w:rsid w:val="00BB68FC"/>
    <w:rsid w:val="00BC0AEF"/>
    <w:rsid w:val="00BC1396"/>
    <w:rsid w:val="00BD244F"/>
    <w:rsid w:val="00BD7934"/>
    <w:rsid w:val="00BF0D61"/>
    <w:rsid w:val="00BF389C"/>
    <w:rsid w:val="00BF44E6"/>
    <w:rsid w:val="00C04BA7"/>
    <w:rsid w:val="00C053B5"/>
    <w:rsid w:val="00C17DC5"/>
    <w:rsid w:val="00C2488C"/>
    <w:rsid w:val="00C33D09"/>
    <w:rsid w:val="00C365D6"/>
    <w:rsid w:val="00C4656D"/>
    <w:rsid w:val="00C62198"/>
    <w:rsid w:val="00C6780D"/>
    <w:rsid w:val="00C90D9E"/>
    <w:rsid w:val="00C97252"/>
    <w:rsid w:val="00CB2B50"/>
    <w:rsid w:val="00CD1B93"/>
    <w:rsid w:val="00CD374D"/>
    <w:rsid w:val="00CE0C5C"/>
    <w:rsid w:val="00CF62A7"/>
    <w:rsid w:val="00D049FB"/>
    <w:rsid w:val="00D052E8"/>
    <w:rsid w:val="00D1637E"/>
    <w:rsid w:val="00D36EB6"/>
    <w:rsid w:val="00D37A92"/>
    <w:rsid w:val="00D54F5A"/>
    <w:rsid w:val="00D57044"/>
    <w:rsid w:val="00D63094"/>
    <w:rsid w:val="00D637CB"/>
    <w:rsid w:val="00D65033"/>
    <w:rsid w:val="00D83E54"/>
    <w:rsid w:val="00D85D2C"/>
    <w:rsid w:val="00DA63DF"/>
    <w:rsid w:val="00DB23D7"/>
    <w:rsid w:val="00DB39C6"/>
    <w:rsid w:val="00DC01F2"/>
    <w:rsid w:val="00DC1F56"/>
    <w:rsid w:val="00DD0276"/>
    <w:rsid w:val="00DD7149"/>
    <w:rsid w:val="00DE0341"/>
    <w:rsid w:val="00DE0AB9"/>
    <w:rsid w:val="00DE357A"/>
    <w:rsid w:val="00DE5676"/>
    <w:rsid w:val="00E05A9E"/>
    <w:rsid w:val="00E21DC5"/>
    <w:rsid w:val="00E22433"/>
    <w:rsid w:val="00E23F9E"/>
    <w:rsid w:val="00E360F7"/>
    <w:rsid w:val="00E63B17"/>
    <w:rsid w:val="00E713F9"/>
    <w:rsid w:val="00E90523"/>
    <w:rsid w:val="00EA0DD5"/>
    <w:rsid w:val="00EA67AF"/>
    <w:rsid w:val="00ED444D"/>
    <w:rsid w:val="00EE2853"/>
    <w:rsid w:val="00EE71A4"/>
    <w:rsid w:val="00EE7718"/>
    <w:rsid w:val="00F119AA"/>
    <w:rsid w:val="00F17165"/>
    <w:rsid w:val="00F175D9"/>
    <w:rsid w:val="00F24DCD"/>
    <w:rsid w:val="00F31422"/>
    <w:rsid w:val="00F343C2"/>
    <w:rsid w:val="00F374F9"/>
    <w:rsid w:val="00F41C46"/>
    <w:rsid w:val="00F443D0"/>
    <w:rsid w:val="00F53198"/>
    <w:rsid w:val="00F558E2"/>
    <w:rsid w:val="00F56634"/>
    <w:rsid w:val="00F63BC7"/>
    <w:rsid w:val="00F77A7A"/>
    <w:rsid w:val="00FA7072"/>
    <w:rsid w:val="00FB61A8"/>
    <w:rsid w:val="00FC10BC"/>
    <w:rsid w:val="00FD36CB"/>
    <w:rsid w:val="00FD67E2"/>
    <w:rsid w:val="00FE22D3"/>
    <w:rsid w:val="00FE7324"/>
    <w:rsid w:val="00FF2AF2"/>
    <w:rsid w:val="00FF4A6A"/>
    <w:rsid w:val="00FF7B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7CE"/>
  <w15:chartTrackingRefBased/>
  <w15:docId w15:val="{BFD7D66C-21DF-4365-B38D-61E9E7DD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AA2"/>
    <w:pPr>
      <w:suppressAutoHyphens/>
    </w:pPr>
    <w:rPr>
      <w:sz w:val="24"/>
      <w:lang w:val="es-CR" w:eastAsia="ar-SA"/>
    </w:rPr>
  </w:style>
  <w:style w:type="paragraph" w:styleId="Ttulo1">
    <w:name w:val="heading 1"/>
    <w:basedOn w:val="Normal"/>
    <w:next w:val="Normal"/>
    <w:qFormat/>
    <w:rsid w:val="00061AA2"/>
    <w:pPr>
      <w:keepNext/>
      <w:numPr>
        <w:numId w:val="1"/>
      </w:numPr>
      <w:spacing w:line="240" w:lineRule="atLeast"/>
      <w:jc w:val="both"/>
      <w:outlineLvl w:val="0"/>
    </w:pPr>
    <w:rPr>
      <w:b/>
      <w:sz w:val="22"/>
      <w:lang w:val="es-ES_tradnl"/>
    </w:rPr>
  </w:style>
  <w:style w:type="paragraph" w:styleId="Ttulo6">
    <w:name w:val="heading 6"/>
    <w:basedOn w:val="Normal"/>
    <w:next w:val="Normal"/>
    <w:qFormat/>
    <w:rsid w:val="00061AA2"/>
    <w:pPr>
      <w:keepNext/>
      <w:numPr>
        <w:ilvl w:val="5"/>
        <w:numId w:val="1"/>
      </w:numPr>
      <w:jc w:val="both"/>
      <w:outlineLvl w:val="5"/>
    </w:pPr>
    <w:rPr>
      <w:rFonts w:ascii="Bookman Old Style" w:hAnsi="Bookman Old Style"/>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qFormat/>
    <w:rsid w:val="00061AA2"/>
    <w:pPr>
      <w:ind w:left="708"/>
    </w:pPr>
  </w:style>
  <w:style w:type="paragraph" w:styleId="Ttulo">
    <w:name w:val="Title"/>
    <w:basedOn w:val="Normal"/>
    <w:qFormat/>
    <w:rsid w:val="00061AA2"/>
    <w:pPr>
      <w:suppressAutoHyphens w:val="0"/>
      <w:spacing w:line="240" w:lineRule="atLeast"/>
      <w:jc w:val="center"/>
    </w:pPr>
    <w:rPr>
      <w:b/>
      <w:color w:val="000000"/>
      <w:sz w:val="36"/>
      <w:lang w:val="es-ES_tradnl" w:eastAsia="es-ES"/>
    </w:rPr>
  </w:style>
  <w:style w:type="table" w:styleId="Tablaconcuadrcula">
    <w:name w:val="Table Grid"/>
    <w:basedOn w:val="Tablanormal"/>
    <w:rsid w:val="00061AA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31422"/>
    <w:pPr>
      <w:tabs>
        <w:tab w:val="center" w:pos="4320"/>
        <w:tab w:val="right" w:pos="8640"/>
      </w:tabs>
    </w:pPr>
  </w:style>
  <w:style w:type="paragraph" w:styleId="Piedepgina">
    <w:name w:val="footer"/>
    <w:basedOn w:val="Normal"/>
    <w:rsid w:val="00F31422"/>
    <w:pPr>
      <w:tabs>
        <w:tab w:val="center" w:pos="4320"/>
        <w:tab w:val="right" w:pos="8640"/>
      </w:tabs>
    </w:pPr>
  </w:style>
  <w:style w:type="character" w:styleId="Nmerodepgina">
    <w:name w:val="page number"/>
    <w:basedOn w:val="Fuentedeprrafopredeter"/>
    <w:rsid w:val="00EE7718"/>
  </w:style>
  <w:style w:type="paragraph" w:customStyle="1" w:styleId="Contenidodelatabla">
    <w:name w:val="Contenido de la tabla"/>
    <w:basedOn w:val="Normal"/>
    <w:rsid w:val="00753ACF"/>
    <w:pPr>
      <w:suppressLineNumbers/>
      <w:spacing w:after="200" w:line="276" w:lineRule="auto"/>
    </w:pPr>
    <w:rPr>
      <w:rFonts w:ascii="Calibri" w:eastAsia="Calibri" w:hAnsi="Calibri" w:cs="Calibri"/>
      <w:sz w:val="22"/>
      <w:szCs w:val="22"/>
      <w:lang w:val="es-ES"/>
    </w:rPr>
  </w:style>
  <w:style w:type="character" w:customStyle="1" w:styleId="WW8Num6z0">
    <w:name w:val="WW8Num6z0"/>
    <w:rsid w:val="00753ACF"/>
    <w:rPr>
      <w:rFonts w:ascii="Symbol" w:hAnsi="Symbol" w:cs="OpenSymbol"/>
    </w:rPr>
  </w:style>
  <w:style w:type="character" w:styleId="Refdecomentario">
    <w:name w:val="annotation reference"/>
    <w:rsid w:val="00784246"/>
    <w:rPr>
      <w:sz w:val="18"/>
      <w:szCs w:val="18"/>
    </w:rPr>
  </w:style>
  <w:style w:type="paragraph" w:styleId="Textocomentario">
    <w:name w:val="annotation text"/>
    <w:basedOn w:val="Normal"/>
    <w:link w:val="TextocomentarioCar"/>
    <w:rsid w:val="00784246"/>
    <w:rPr>
      <w:szCs w:val="24"/>
    </w:rPr>
  </w:style>
  <w:style w:type="character" w:customStyle="1" w:styleId="TextocomentarioCar">
    <w:name w:val="Texto comentario Car"/>
    <w:link w:val="Textocomentario"/>
    <w:rsid w:val="00784246"/>
    <w:rPr>
      <w:sz w:val="24"/>
      <w:szCs w:val="24"/>
      <w:lang w:eastAsia="ar-SA"/>
    </w:rPr>
  </w:style>
  <w:style w:type="paragraph" w:styleId="Asuntodelcomentario">
    <w:name w:val="annotation subject"/>
    <w:basedOn w:val="Textocomentario"/>
    <w:next w:val="Textocomentario"/>
    <w:link w:val="AsuntodelcomentarioCar"/>
    <w:rsid w:val="00784246"/>
    <w:rPr>
      <w:b/>
      <w:bCs/>
      <w:sz w:val="20"/>
      <w:szCs w:val="20"/>
    </w:rPr>
  </w:style>
  <w:style w:type="character" w:customStyle="1" w:styleId="AsuntodelcomentarioCar">
    <w:name w:val="Asunto del comentario Car"/>
    <w:link w:val="Asuntodelcomentario"/>
    <w:rsid w:val="00784246"/>
    <w:rPr>
      <w:b/>
      <w:bCs/>
      <w:sz w:val="24"/>
      <w:szCs w:val="24"/>
      <w:lang w:eastAsia="ar-SA"/>
    </w:rPr>
  </w:style>
  <w:style w:type="paragraph" w:styleId="Textodeglobo">
    <w:name w:val="Balloon Text"/>
    <w:basedOn w:val="Normal"/>
    <w:link w:val="TextodegloboCar"/>
    <w:rsid w:val="00784246"/>
    <w:rPr>
      <w:rFonts w:ascii="Lucida Grande" w:hAnsi="Lucida Grande"/>
      <w:sz w:val="18"/>
      <w:szCs w:val="18"/>
    </w:rPr>
  </w:style>
  <w:style w:type="character" w:customStyle="1" w:styleId="TextodegloboCar">
    <w:name w:val="Texto de globo Car"/>
    <w:link w:val="Textodeglobo"/>
    <w:rsid w:val="00784246"/>
    <w:rPr>
      <w:rFonts w:ascii="Lucida Grande" w:hAnsi="Lucida Grande"/>
      <w:sz w:val="18"/>
      <w:szCs w:val="18"/>
      <w:lang w:eastAsia="ar-SA"/>
    </w:rPr>
  </w:style>
  <w:style w:type="paragraph" w:styleId="Prrafodelista">
    <w:name w:val="List Paragraph"/>
    <w:basedOn w:val="Normal"/>
    <w:uiPriority w:val="34"/>
    <w:qFormat/>
    <w:rsid w:val="00374641"/>
    <w:pPr>
      <w:ind w:left="708"/>
    </w:pPr>
  </w:style>
  <w:style w:type="paragraph" w:styleId="Textoindependiente">
    <w:name w:val="Body Text"/>
    <w:basedOn w:val="Normal"/>
    <w:link w:val="TextoindependienteCar"/>
    <w:rsid w:val="003802A7"/>
    <w:pPr>
      <w:suppressAutoHyphens w:val="0"/>
      <w:spacing w:line="360" w:lineRule="auto"/>
      <w:jc w:val="both"/>
    </w:pPr>
    <w:rPr>
      <w:rFonts w:ascii="Arial" w:hAnsi="Arial"/>
      <w:sz w:val="20"/>
      <w:lang w:val="es-MX" w:eastAsia="es-ES"/>
    </w:rPr>
  </w:style>
  <w:style w:type="character" w:customStyle="1" w:styleId="TextoindependienteCar">
    <w:name w:val="Texto independiente Car"/>
    <w:link w:val="Textoindependiente"/>
    <w:rsid w:val="003802A7"/>
    <w:rPr>
      <w:rFonts w:ascii="Arial" w:hAnsi="Arial"/>
      <w:lang w:val="es-MX" w:eastAsia="es-ES"/>
    </w:rPr>
  </w:style>
  <w:style w:type="character" w:customStyle="1" w:styleId="EncabezadoCar">
    <w:name w:val="Encabezado Car"/>
    <w:link w:val="Encabezado"/>
    <w:rsid w:val="007F1C58"/>
    <w:rPr>
      <w:sz w:val="24"/>
      <w:lang w:eastAsia="ar-SA"/>
    </w:rPr>
  </w:style>
  <w:style w:type="paragraph" w:styleId="Revisin">
    <w:name w:val="Revision"/>
    <w:hidden/>
    <w:uiPriority w:val="99"/>
    <w:semiHidden/>
    <w:rsid w:val="00731A7D"/>
    <w:rPr>
      <w:sz w:val="24"/>
      <w:lang w:val="es-CR" w:eastAsia="ar-SA"/>
    </w:rPr>
  </w:style>
  <w:style w:type="character" w:styleId="Hipervnculo">
    <w:name w:val="Hyperlink"/>
    <w:rsid w:val="00257A31"/>
    <w:rPr>
      <w:color w:val="0563C1"/>
      <w:u w:val="single"/>
    </w:rPr>
  </w:style>
  <w:style w:type="character" w:styleId="Mencinsinresolver">
    <w:name w:val="Unresolved Mention"/>
    <w:uiPriority w:val="99"/>
    <w:semiHidden/>
    <w:unhideWhenUsed/>
    <w:rsid w:val="00257A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icado@eco-logica.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soto@eco-logic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o-logic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67F87-A878-4F87-9411-A57A57D7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4718</Words>
  <Characters>25950</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CERTIFICACIÓN</vt:lpstr>
      <vt:lpstr>CONTRATO DE CERTIFICACIÓN</vt:lpstr>
    </vt:vector>
  </TitlesOfParts>
  <Company>Dark</Company>
  <LinksUpToDate>false</LinksUpToDate>
  <CharactersWithSpaces>30607</CharactersWithSpaces>
  <SharedDoc>false</SharedDoc>
  <HLinks>
    <vt:vector size="18" baseType="variant">
      <vt:variant>
        <vt:i4>5374007</vt:i4>
      </vt:variant>
      <vt:variant>
        <vt:i4>30</vt:i4>
      </vt:variant>
      <vt:variant>
        <vt:i4>0</vt:i4>
      </vt:variant>
      <vt:variant>
        <vt:i4>5</vt:i4>
      </vt:variant>
      <vt:variant>
        <vt:lpwstr>mailto:tpicado@eco-logica.com</vt:lpwstr>
      </vt:variant>
      <vt:variant>
        <vt:lpwstr/>
      </vt:variant>
      <vt:variant>
        <vt:i4>458849</vt:i4>
      </vt:variant>
      <vt:variant>
        <vt:i4>27</vt:i4>
      </vt:variant>
      <vt:variant>
        <vt:i4>0</vt:i4>
      </vt:variant>
      <vt:variant>
        <vt:i4>5</vt:i4>
      </vt:variant>
      <vt:variant>
        <vt:lpwstr>mailto:gabisoto@eco-logica.com</vt:lpwstr>
      </vt:variant>
      <vt:variant>
        <vt:lpwstr/>
      </vt:variant>
      <vt:variant>
        <vt:i4>2556023</vt:i4>
      </vt:variant>
      <vt:variant>
        <vt:i4>24</vt:i4>
      </vt:variant>
      <vt:variant>
        <vt:i4>0</vt:i4>
      </vt:variant>
      <vt:variant>
        <vt:i4>5</vt:i4>
      </vt:variant>
      <vt:variant>
        <vt:lpwstr>http://www.eco-logica.com/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CERTIFICACIÓN</dc:title>
  <dc:subject/>
  <dc:creator>CBNR</dc:creator>
  <cp:keywords/>
  <cp:lastModifiedBy>Tirsa Picado</cp:lastModifiedBy>
  <cp:revision>3</cp:revision>
  <cp:lastPrinted>2010-10-22T21:32:00Z</cp:lastPrinted>
  <dcterms:created xsi:type="dcterms:W3CDTF">2025-08-26T19:55:00Z</dcterms:created>
  <dcterms:modified xsi:type="dcterms:W3CDTF">2025-08-26T19:56:00Z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ca22c00e25a27fe621c3163b049cb74c1c958ea39b11240ce2806abcaceef056</vt:lpwstr>
  </property>
</Properties>
</file>